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6"/>
          <w:szCs w:val="96"/>
        </w:rPr>
        <w:jc w:val="center"/>
        <w:spacing w:lineRule="exact" w:line="1040"/>
        <w:ind w:left="2180" w:right="1517"/>
      </w:pPr>
      <w:r>
        <w:pict>
          <v:shape type="#_x0000_t75" style="position:absolute;margin-left:13.2pt;margin-top:6.6pt;width:70.174pt;height:69.9pt;mso-position-horizontal-relative:page;mso-position-vertical-relative:page;z-index:-172">
            <v:imagedata o:title="" r:id="rId4"/>
          </v:shape>
        </w:pict>
      </w:r>
      <w:r>
        <w:rPr>
          <w:rFonts w:cs="Arial" w:hAnsi="Arial" w:eastAsia="Arial" w:ascii="Arial"/>
          <w:color w:val="343740"/>
          <w:spacing w:val="0"/>
          <w:w w:val="100"/>
          <w:sz w:val="96"/>
          <w:szCs w:val="96"/>
        </w:rPr>
        <w:t>A3</w:t>
      </w:r>
      <w:r>
        <w:rPr>
          <w:rFonts w:cs="Arial" w:hAnsi="Arial" w:eastAsia="Arial" w:ascii="Arial"/>
          <w:color w:val="343740"/>
          <w:spacing w:val="2"/>
          <w:w w:val="100"/>
          <w:sz w:val="96"/>
          <w:szCs w:val="96"/>
        </w:rPr>
        <w:t>2</w:t>
      </w:r>
      <w:r>
        <w:rPr>
          <w:rFonts w:cs="Arial" w:hAnsi="Arial" w:eastAsia="Arial" w:ascii="Arial"/>
          <w:color w:val="343740"/>
          <w:spacing w:val="0"/>
          <w:w w:val="100"/>
          <w:sz w:val="96"/>
          <w:szCs w:val="96"/>
        </w:rPr>
        <w:t>0</w:t>
      </w:r>
      <w:r>
        <w:rPr>
          <w:rFonts w:cs="Arial" w:hAnsi="Arial" w:eastAsia="Arial" w:ascii="Arial"/>
          <w:color w:val="343740"/>
          <w:spacing w:val="-3"/>
          <w:w w:val="100"/>
          <w:sz w:val="96"/>
          <w:szCs w:val="96"/>
        </w:rPr>
        <w:t> </w:t>
      </w:r>
      <w:r>
        <w:rPr>
          <w:rFonts w:cs="Arial" w:hAnsi="Arial" w:eastAsia="Arial" w:ascii="Arial"/>
          <w:color w:val="343740"/>
          <w:spacing w:val="0"/>
          <w:w w:val="100"/>
          <w:sz w:val="96"/>
          <w:szCs w:val="96"/>
        </w:rPr>
        <w:t>PRO</w:t>
      </w:r>
      <w:r>
        <w:rPr>
          <w:rFonts w:cs="Arial" w:hAnsi="Arial" w:eastAsia="Arial" w:ascii="Arial"/>
          <w:color w:val="343740"/>
          <w:spacing w:val="-8"/>
          <w:w w:val="100"/>
          <w:sz w:val="96"/>
          <w:szCs w:val="96"/>
        </w:rPr>
        <w:t> </w:t>
      </w:r>
      <w:r>
        <w:rPr>
          <w:rFonts w:cs="Arial" w:hAnsi="Arial" w:eastAsia="Arial" w:ascii="Arial"/>
          <w:color w:val="343740"/>
          <w:spacing w:val="-3"/>
          <w:w w:val="100"/>
          <w:sz w:val="96"/>
          <w:szCs w:val="96"/>
        </w:rPr>
        <w:t>L</w:t>
      </w:r>
      <w:r>
        <w:rPr>
          <w:rFonts w:cs="Arial" w:hAnsi="Arial" w:eastAsia="Arial" w:ascii="Arial"/>
          <w:color w:val="343740"/>
          <w:spacing w:val="-5"/>
          <w:w w:val="100"/>
          <w:sz w:val="96"/>
          <w:szCs w:val="96"/>
        </w:rPr>
        <w:t>I</w:t>
      </w:r>
      <w:r>
        <w:rPr>
          <w:rFonts w:cs="Arial" w:hAnsi="Arial" w:eastAsia="Arial" w:ascii="Arial"/>
          <w:color w:val="343740"/>
          <w:spacing w:val="-6"/>
          <w:w w:val="100"/>
          <w:sz w:val="96"/>
          <w:szCs w:val="96"/>
        </w:rPr>
        <w:t>T</w:t>
      </w:r>
      <w:r>
        <w:rPr>
          <w:rFonts w:cs="Arial" w:hAnsi="Arial" w:eastAsia="Arial" w:ascii="Arial"/>
          <w:color w:val="343740"/>
          <w:spacing w:val="0"/>
          <w:w w:val="100"/>
          <w:sz w:val="96"/>
          <w:szCs w:val="9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96"/>
          <w:szCs w:val="9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09"/>
      </w:pPr>
      <w:r>
        <w:pict>
          <v:shape type="#_x0000_t75" style="width:451.27pt;height:338.4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Calibri" w:hAnsi="Calibri" w:eastAsia="Calibri" w:ascii="Calibri"/>
          <w:sz w:val="67"/>
          <w:szCs w:val="67"/>
        </w:rPr>
        <w:jc w:val="center"/>
        <w:spacing w:before="18"/>
        <w:ind w:left="2578" w:right="1731"/>
      </w:pPr>
      <w:r>
        <w:rPr>
          <w:rFonts w:cs="Calibri" w:hAnsi="Calibri" w:eastAsia="Calibri" w:ascii="Calibri"/>
          <w:color w:val="333333"/>
          <w:spacing w:val="-12"/>
          <w:w w:val="99"/>
          <w:sz w:val="67"/>
          <w:szCs w:val="67"/>
        </w:rPr>
        <w:t>E</w:t>
      </w:r>
      <w:r>
        <w:rPr>
          <w:rFonts w:cs="Calibri" w:hAnsi="Calibri" w:eastAsia="Calibri" w:ascii="Calibri"/>
          <w:color w:val="333333"/>
          <w:spacing w:val="-13"/>
          <w:w w:val="100"/>
          <w:sz w:val="67"/>
          <w:szCs w:val="67"/>
        </w:rPr>
        <w:t>N</w:t>
      </w:r>
      <w:r>
        <w:rPr>
          <w:rFonts w:cs="Calibri" w:hAnsi="Calibri" w:eastAsia="Calibri" w:ascii="Calibri"/>
          <w:color w:val="333333"/>
          <w:spacing w:val="-11"/>
          <w:w w:val="99"/>
          <w:sz w:val="67"/>
          <w:szCs w:val="67"/>
        </w:rPr>
        <w:t>T</w:t>
      </w:r>
      <w:r>
        <w:rPr>
          <w:rFonts w:cs="Calibri" w:hAnsi="Calibri" w:eastAsia="Calibri" w:ascii="Calibri"/>
          <w:color w:val="333333"/>
          <w:spacing w:val="-12"/>
          <w:w w:val="99"/>
          <w:sz w:val="67"/>
          <w:szCs w:val="67"/>
        </w:rPr>
        <w:t>E</w:t>
      </w:r>
      <w:r>
        <w:rPr>
          <w:rFonts w:cs="Calibri" w:hAnsi="Calibri" w:eastAsia="Calibri" w:ascii="Calibri"/>
          <w:color w:val="333333"/>
          <w:spacing w:val="0"/>
          <w:w w:val="100"/>
          <w:sz w:val="67"/>
          <w:szCs w:val="67"/>
        </w:rPr>
        <w:t>R</w:t>
      </w:r>
      <w:r>
        <w:rPr>
          <w:rFonts w:cs="Calibri" w:hAnsi="Calibri" w:eastAsia="Calibri" w:ascii="Calibri"/>
          <w:color w:val="333333"/>
          <w:spacing w:val="-71"/>
          <w:w w:val="100"/>
          <w:sz w:val="67"/>
          <w:szCs w:val="67"/>
        </w:rPr>
        <w:t> </w:t>
      </w:r>
      <w:r>
        <w:rPr>
          <w:rFonts w:cs="Calibri" w:hAnsi="Calibri" w:eastAsia="Calibri" w:ascii="Calibri"/>
          <w:color w:val="333333"/>
          <w:spacing w:val="-9"/>
          <w:w w:val="98"/>
          <w:sz w:val="67"/>
          <w:szCs w:val="67"/>
        </w:rPr>
        <w:t>T</w:t>
      </w:r>
      <w:r>
        <w:rPr>
          <w:rFonts w:cs="Calibri" w:hAnsi="Calibri" w:eastAsia="Calibri" w:ascii="Calibri"/>
          <w:color w:val="333333"/>
          <w:spacing w:val="-11"/>
          <w:w w:val="98"/>
          <w:sz w:val="67"/>
          <w:szCs w:val="67"/>
        </w:rPr>
        <w:t>H</w:t>
      </w:r>
      <w:r>
        <w:rPr>
          <w:rFonts w:cs="Calibri" w:hAnsi="Calibri" w:eastAsia="Calibri" w:ascii="Calibri"/>
          <w:color w:val="333333"/>
          <w:spacing w:val="0"/>
          <w:w w:val="98"/>
          <w:sz w:val="67"/>
          <w:szCs w:val="67"/>
        </w:rPr>
        <w:t>E</w:t>
      </w:r>
      <w:r>
        <w:rPr>
          <w:rFonts w:cs="Calibri" w:hAnsi="Calibri" w:eastAsia="Calibri" w:ascii="Calibri"/>
          <w:color w:val="333333"/>
          <w:spacing w:val="-57"/>
          <w:w w:val="98"/>
          <w:sz w:val="67"/>
          <w:szCs w:val="67"/>
        </w:rPr>
        <w:t> </w:t>
      </w:r>
      <w:r>
        <w:rPr>
          <w:rFonts w:cs="Calibri" w:hAnsi="Calibri" w:eastAsia="Calibri" w:ascii="Calibri"/>
          <w:color w:val="333333"/>
          <w:spacing w:val="-12"/>
          <w:w w:val="99"/>
          <w:sz w:val="67"/>
          <w:szCs w:val="67"/>
        </w:rPr>
        <w:t>F</w:t>
      </w:r>
      <w:r>
        <w:rPr>
          <w:rFonts w:cs="Calibri" w:hAnsi="Calibri" w:eastAsia="Calibri" w:ascii="Calibri"/>
          <w:color w:val="333333"/>
          <w:spacing w:val="-10"/>
          <w:w w:val="99"/>
          <w:sz w:val="67"/>
          <w:szCs w:val="67"/>
        </w:rPr>
        <w:t>L</w:t>
      </w:r>
      <w:r>
        <w:rPr>
          <w:rFonts w:cs="Calibri" w:hAnsi="Calibri" w:eastAsia="Calibri" w:ascii="Calibri"/>
          <w:color w:val="333333"/>
          <w:spacing w:val="-13"/>
          <w:w w:val="100"/>
          <w:sz w:val="67"/>
          <w:szCs w:val="67"/>
        </w:rPr>
        <w:t>I</w:t>
      </w:r>
      <w:r>
        <w:rPr>
          <w:rFonts w:cs="Calibri" w:hAnsi="Calibri" w:eastAsia="Calibri" w:ascii="Calibri"/>
          <w:color w:val="333333"/>
          <w:spacing w:val="-12"/>
          <w:w w:val="100"/>
          <w:sz w:val="67"/>
          <w:szCs w:val="67"/>
        </w:rPr>
        <w:t>G</w:t>
      </w:r>
      <w:r>
        <w:rPr>
          <w:rFonts w:cs="Calibri" w:hAnsi="Calibri" w:eastAsia="Calibri" w:ascii="Calibri"/>
          <w:color w:val="333333"/>
          <w:spacing w:val="-9"/>
          <w:w w:val="99"/>
          <w:sz w:val="67"/>
          <w:szCs w:val="67"/>
        </w:rPr>
        <w:t>H</w:t>
      </w:r>
      <w:r>
        <w:rPr>
          <w:rFonts w:cs="Calibri" w:hAnsi="Calibri" w:eastAsia="Calibri" w:ascii="Calibri"/>
          <w:color w:val="333333"/>
          <w:spacing w:val="0"/>
          <w:w w:val="99"/>
          <w:sz w:val="67"/>
          <w:szCs w:val="67"/>
        </w:rPr>
        <w:t>T</w:t>
      </w:r>
      <w:r>
        <w:rPr>
          <w:rFonts w:cs="Calibri" w:hAnsi="Calibri" w:eastAsia="Calibri" w:ascii="Calibri"/>
          <w:color w:val="333333"/>
          <w:spacing w:val="-69"/>
          <w:w w:val="100"/>
          <w:sz w:val="67"/>
          <w:szCs w:val="67"/>
        </w:rPr>
        <w:t> </w:t>
      </w:r>
      <w:r>
        <w:rPr>
          <w:rFonts w:cs="Calibri" w:hAnsi="Calibri" w:eastAsia="Calibri" w:ascii="Calibri"/>
          <w:color w:val="333333"/>
          <w:spacing w:val="-11"/>
          <w:w w:val="99"/>
          <w:sz w:val="67"/>
          <w:szCs w:val="67"/>
        </w:rPr>
        <w:t>D</w:t>
      </w:r>
      <w:r>
        <w:rPr>
          <w:rFonts w:cs="Calibri" w:hAnsi="Calibri" w:eastAsia="Calibri" w:ascii="Calibri"/>
          <w:color w:val="333333"/>
          <w:spacing w:val="-19"/>
          <w:w w:val="99"/>
          <w:sz w:val="67"/>
          <w:szCs w:val="67"/>
        </w:rPr>
        <w:t>E</w:t>
      </w:r>
      <w:r>
        <w:rPr>
          <w:rFonts w:cs="Calibri" w:hAnsi="Calibri" w:eastAsia="Calibri" w:ascii="Calibri"/>
          <w:color w:val="333333"/>
          <w:spacing w:val="-11"/>
          <w:w w:val="99"/>
          <w:sz w:val="67"/>
          <w:szCs w:val="67"/>
        </w:rPr>
        <w:t>C</w:t>
      </w:r>
      <w:r>
        <w:rPr>
          <w:rFonts w:cs="Calibri" w:hAnsi="Calibri" w:eastAsia="Calibri" w:ascii="Calibri"/>
          <w:color w:val="333333"/>
          <w:spacing w:val="0"/>
          <w:w w:val="100"/>
          <w:sz w:val="67"/>
          <w:szCs w:val="67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sz w:val="67"/>
          <w:szCs w:val="6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7"/>
          <w:szCs w:val="27"/>
        </w:rPr>
        <w:jc w:val="left"/>
        <w:spacing w:before="13"/>
        <w:ind w:left="279" w:right="1055"/>
      </w:pP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D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s</w:t>
      </w:r>
      <w:r>
        <w:rPr>
          <w:rFonts w:cs="Verdana" w:hAnsi="Verdana" w:eastAsia="Verdana" w:ascii="Verdana"/>
          <w:color w:val="2B2D33"/>
          <w:spacing w:val="-2"/>
          <w:w w:val="89"/>
          <w:sz w:val="27"/>
          <w:szCs w:val="27"/>
        </w:rPr>
        <w:t>c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ver</w:t>
      </w:r>
      <w:r>
        <w:rPr>
          <w:rFonts w:cs="Verdana" w:hAnsi="Verdana" w:eastAsia="Verdana" w:ascii="Verdana"/>
          <w:color w:val="2B2D33"/>
          <w:spacing w:val="-7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wh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a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t</w:t>
      </w:r>
      <w:r>
        <w:rPr>
          <w:rFonts w:cs="Verdana" w:hAnsi="Verdana" w:eastAsia="Verdana" w:ascii="Verdana"/>
          <w:color w:val="2B2D33"/>
          <w:spacing w:val="-2"/>
          <w:w w:val="89"/>
          <w:sz w:val="27"/>
          <w:szCs w:val="27"/>
        </w:rPr>
        <w:t>’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s</w:t>
      </w:r>
      <w:r>
        <w:rPr>
          <w:rFonts w:cs="Verdana" w:hAnsi="Verdana" w:eastAsia="Verdana" w:ascii="Verdana"/>
          <w:color w:val="2B2D33"/>
          <w:spacing w:val="-10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in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c</w:t>
      </w:r>
      <w:r>
        <w:rPr>
          <w:rFonts w:cs="Verdana" w:hAnsi="Verdana" w:eastAsia="Verdana" w:ascii="Verdana"/>
          <w:color w:val="2B2D33"/>
          <w:spacing w:val="-2"/>
          <w:w w:val="89"/>
          <w:sz w:val="27"/>
          <w:szCs w:val="27"/>
        </w:rPr>
        <w:t>l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uded</w:t>
      </w:r>
      <w:r>
        <w:rPr>
          <w:rFonts w:cs="Verdana" w:hAnsi="Verdana" w:eastAsia="Verdana" w:ascii="Verdana"/>
          <w:color w:val="2B2D33"/>
          <w:spacing w:val="-7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n</w:t>
      </w:r>
      <w:r>
        <w:rPr>
          <w:rFonts w:cs="Verdana" w:hAnsi="Verdana" w:eastAsia="Verdana" w:ascii="Verdana"/>
          <w:color w:val="2B2D33"/>
          <w:spacing w:val="-15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ur</w:t>
      </w:r>
      <w:r>
        <w:rPr>
          <w:rFonts w:cs="Verdana" w:hAnsi="Verdana" w:eastAsia="Verdana" w:ascii="Verdana"/>
          <w:color w:val="2B2D33"/>
          <w:spacing w:val="-8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A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3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2X</w:t>
      </w:r>
      <w:r>
        <w:rPr>
          <w:rFonts w:cs="Verdana" w:hAnsi="Verdana" w:eastAsia="Verdana" w:ascii="Verdana"/>
          <w:color w:val="2B2D33"/>
          <w:spacing w:val="-14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P</w:t>
      </w:r>
      <w:r>
        <w:rPr>
          <w:rFonts w:cs="Verdana" w:hAnsi="Verdana" w:eastAsia="Verdana" w:ascii="Verdana"/>
          <w:color w:val="2B2D33"/>
          <w:spacing w:val="-3"/>
          <w:w w:val="89"/>
          <w:sz w:val="27"/>
          <w:szCs w:val="27"/>
        </w:rPr>
        <w:t>r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-9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L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te</w:t>
      </w:r>
      <w:r>
        <w:rPr>
          <w:rFonts w:cs="Verdana" w:hAnsi="Verdana" w:eastAsia="Verdana" w:ascii="Verdana"/>
          <w:color w:val="2B2D33"/>
          <w:spacing w:val="-14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f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f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e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r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ng.</w:t>
      </w:r>
      <w:r>
        <w:rPr>
          <w:rFonts w:cs="Verdana" w:hAnsi="Verdana" w:eastAsia="Verdana" w:ascii="Verdana"/>
          <w:color w:val="2B2D33"/>
          <w:spacing w:val="-7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F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r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m</w:t>
      </w:r>
      <w:r>
        <w:rPr>
          <w:rFonts w:cs="Verdana" w:hAnsi="Verdana" w:eastAsia="Verdana" w:ascii="Verdana"/>
          <w:color w:val="2B2D33"/>
          <w:spacing w:val="-11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-2"/>
          <w:w w:val="89"/>
          <w:sz w:val="27"/>
          <w:szCs w:val="27"/>
        </w:rPr>
        <w:t>c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re</w:t>
      </w:r>
      <w:r>
        <w:rPr>
          <w:rFonts w:cs="Verdana" w:hAnsi="Verdana" w:eastAsia="Verdana" w:ascii="Verdana"/>
          <w:color w:val="2B2D33"/>
          <w:spacing w:val="7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ele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m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ents</w:t>
      </w:r>
      <w:r>
        <w:rPr>
          <w:rFonts w:cs="Verdana" w:hAnsi="Verdana" w:eastAsia="Verdana" w:ascii="Verdana"/>
          <w:color w:val="2B2D33"/>
          <w:spacing w:val="2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100"/>
          <w:sz w:val="27"/>
          <w:szCs w:val="27"/>
        </w:rPr>
        <w:t>to</w:t>
      </w:r>
      <w:r>
        <w:rPr>
          <w:rFonts w:cs="Verdana" w:hAnsi="Verdana" w:eastAsia="Verdana" w:ascii="Verdana"/>
          <w:color w:val="2B2D33"/>
          <w:spacing w:val="0"/>
          <w:w w:val="100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tra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ning,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in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s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t</w:t>
      </w:r>
      <w:r>
        <w:rPr>
          <w:rFonts w:cs="Verdana" w:hAnsi="Verdana" w:eastAsia="Verdana" w:ascii="Verdana"/>
          <w:color w:val="2B2D33"/>
          <w:spacing w:val="-1"/>
          <w:w w:val="89"/>
          <w:sz w:val="27"/>
          <w:szCs w:val="27"/>
        </w:rPr>
        <w:t>a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ll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a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t</w:t>
      </w:r>
      <w:r>
        <w:rPr>
          <w:rFonts w:cs="Verdana" w:hAnsi="Verdana" w:eastAsia="Verdana" w:ascii="Verdana"/>
          <w:color w:val="2B2D33"/>
          <w:spacing w:val="-2"/>
          <w:w w:val="89"/>
          <w:sz w:val="27"/>
          <w:szCs w:val="27"/>
        </w:rPr>
        <w:t>i</w:t>
      </w:r>
      <w:r>
        <w:rPr>
          <w:rFonts w:cs="Verdana" w:hAnsi="Verdana" w:eastAsia="Verdana" w:ascii="Verdana"/>
          <w:color w:val="2B2D33"/>
          <w:spacing w:val="1"/>
          <w:w w:val="89"/>
          <w:sz w:val="27"/>
          <w:szCs w:val="27"/>
        </w:rPr>
        <w:t>o</w:t>
      </w:r>
      <w:r>
        <w:rPr>
          <w:rFonts w:cs="Verdana" w:hAnsi="Verdana" w:eastAsia="Verdana" w:ascii="Verdana"/>
          <w:color w:val="2B2D33"/>
          <w:spacing w:val="0"/>
          <w:w w:val="89"/>
          <w:sz w:val="27"/>
          <w:szCs w:val="27"/>
        </w:rPr>
        <w:t>n</w:t>
      </w:r>
      <w:r>
        <w:rPr>
          <w:rFonts w:cs="Verdana" w:hAnsi="Verdana" w:eastAsia="Verdana" w:ascii="Verdana"/>
          <w:color w:val="2B2D33"/>
          <w:spacing w:val="7"/>
          <w:w w:val="89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100"/>
          <w:sz w:val="27"/>
          <w:szCs w:val="27"/>
        </w:rPr>
        <w:t>&amp;</w:t>
      </w:r>
      <w:r>
        <w:rPr>
          <w:rFonts w:cs="Verdana" w:hAnsi="Verdana" w:eastAsia="Verdana" w:ascii="Verdana"/>
          <w:color w:val="2B2D33"/>
          <w:spacing w:val="-32"/>
          <w:w w:val="100"/>
          <w:sz w:val="27"/>
          <w:szCs w:val="27"/>
        </w:rPr>
        <w:t> </w:t>
      </w:r>
      <w:r>
        <w:rPr>
          <w:rFonts w:cs="Verdana" w:hAnsi="Verdana" w:eastAsia="Verdana" w:ascii="Verdana"/>
          <w:color w:val="2B2D33"/>
          <w:spacing w:val="0"/>
          <w:w w:val="100"/>
          <w:sz w:val="27"/>
          <w:szCs w:val="27"/>
        </w:rPr>
        <w:t>s</w:t>
      </w:r>
      <w:r>
        <w:rPr>
          <w:rFonts w:cs="Verdana" w:hAnsi="Verdana" w:eastAsia="Verdana" w:ascii="Verdana"/>
          <w:color w:val="2B2D33"/>
          <w:spacing w:val="0"/>
          <w:w w:val="100"/>
          <w:sz w:val="27"/>
          <w:szCs w:val="27"/>
        </w:rPr>
        <w:t>hipping</w:t>
      </w:r>
      <w:r>
        <w:rPr>
          <w:rFonts w:cs="Verdana" w:hAnsi="Verdana" w:eastAsia="Verdana" w:ascii="Verdana"/>
          <w:color w:val="000000"/>
          <w:spacing w:val="0"/>
          <w:w w:val="100"/>
          <w:sz w:val="27"/>
          <w:szCs w:val="27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exact" w:line="320"/>
        <w:ind w:left="1472" w:right="590"/>
      </w:pP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2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0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0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0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3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2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X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6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of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auto" w:line="312"/>
        <w:ind w:left="1472" w:right="581"/>
      </w:pP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7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1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hi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-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al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mi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um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ts,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las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ts,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hi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-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eli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bili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el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ic</w:t>
      </w:r>
      <w:r>
        <w:rPr>
          <w:rFonts w:cs="Calibri" w:hAnsi="Calibri" w:eastAsia="Calibri" w:ascii="Calibri"/>
          <w:color w:val="2B2D33"/>
          <w:spacing w:val="4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ts,</w:t>
      </w:r>
      <w:r>
        <w:rPr>
          <w:rFonts w:cs="Calibri" w:hAnsi="Calibri" w:eastAsia="Calibri" w:ascii="Calibri"/>
          <w:color w:val="2B2D33"/>
          <w:spacing w:val="46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nd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ss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nal</w:t>
      </w:r>
      <w:r>
        <w:rPr>
          <w:rFonts w:cs="Calibri" w:hAnsi="Calibri" w:eastAsia="Calibri" w:ascii="Calibri"/>
          <w:color w:val="2B2D33"/>
          <w:spacing w:val="45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fin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sh.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hen</w:t>
      </w:r>
      <w:r>
        <w:rPr>
          <w:rFonts w:cs="Calibri" w:hAnsi="Calibri" w:eastAsia="Calibri" w:ascii="Calibri"/>
          <w:color w:val="2B2D33"/>
          <w:spacing w:val="2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ur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s,</w:t>
      </w:r>
      <w:r>
        <w:rPr>
          <w:rFonts w:cs="Calibri" w:hAnsi="Calibri" w:eastAsia="Calibri" w:ascii="Calibri"/>
          <w:color w:val="2B2D33"/>
          <w:spacing w:val="1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j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7"/>
          <w:w w:val="89"/>
          <w:sz w:val="27"/>
          <w:szCs w:val="27"/>
        </w:rPr>
        <w:t>k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the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auto" w:line="318"/>
        <w:ind w:left="1472" w:right="575"/>
      </w:pPr>
      <w:r>
        <w:rPr>
          <w:rFonts w:cs="Calibri" w:hAnsi="Calibri" w:eastAsia="Calibri" w:ascii="Calibri"/>
          <w:color w:val="2B2D33"/>
          <w:spacing w:val="-11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2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4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5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4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8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4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5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-3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1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7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4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3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1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3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3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2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33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3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13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1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3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9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9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%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ty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nd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sh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ts</w:t>
      </w:r>
      <w:r>
        <w:rPr>
          <w:rFonts w:cs="Calibri" w:hAnsi="Calibri" w:eastAsia="Calibri" w:ascii="Calibri"/>
          <w:color w:val="2B2D33"/>
          <w:spacing w:val="6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th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ugh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4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14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6"/>
          <w:w w:val="100"/>
          <w:sz w:val="27"/>
          <w:szCs w:val="27"/>
        </w:rPr>
        <w:t>k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16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5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37"/>
          <w:szCs w:val="37"/>
        </w:rPr>
        <w:jc w:val="both"/>
        <w:ind w:left="1472" w:right="6771"/>
        <w:sectPr>
          <w:pgSz w:w="11900" w:h="16860"/>
          <w:pgMar w:top="40" w:bottom="280" w:left="160" w:right="1000"/>
        </w:sectPr>
      </w:pP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F</w:t>
      </w:r>
      <w:r>
        <w:rPr>
          <w:rFonts w:cs="Verdana" w:hAnsi="Verdana" w:eastAsia="Verdana" w:ascii="Verdana"/>
          <w:color w:val="333333"/>
          <w:spacing w:val="-1"/>
          <w:w w:val="89"/>
          <w:sz w:val="37"/>
          <w:szCs w:val="37"/>
        </w:rPr>
        <w:t>u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l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l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-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si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z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d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 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s</w:t>
      </w:r>
      <w:r>
        <w:rPr>
          <w:rFonts w:cs="Verdana" w:hAnsi="Verdana" w:eastAsia="Verdana" w:ascii="Verdana"/>
          <w:color w:val="333333"/>
          <w:spacing w:val="-6"/>
          <w:w w:val="89"/>
          <w:sz w:val="37"/>
          <w:szCs w:val="37"/>
        </w:rPr>
        <w:t>h</w:t>
      </w:r>
      <w:r>
        <w:rPr>
          <w:rFonts w:cs="Verdana" w:hAnsi="Verdana" w:eastAsia="Verdana" w:ascii="Verdana"/>
          <w:color w:val="333333"/>
          <w:spacing w:val="-3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-5"/>
          <w:w w:val="89"/>
          <w:sz w:val="37"/>
          <w:szCs w:val="37"/>
        </w:rPr>
        <w:t>l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l</w:t>
      </w:r>
      <w:r>
        <w:rPr>
          <w:rFonts w:cs="Verdana" w:hAnsi="Verdana" w:eastAsia="Verdana" w:ascii="Verdana"/>
          <w:color w:val="000000"/>
          <w:spacing w:val="0"/>
          <w:w w:val="100"/>
          <w:sz w:val="37"/>
          <w:szCs w:val="3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116"/>
      </w:pPr>
      <w:r>
        <w:pict>
          <v:shape type="#_x0000_t75" style="width:70.174pt;height:69.9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before="63" w:lineRule="auto" w:line="318"/>
        <w:ind w:left="1632" w:right="80"/>
      </w:pP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Our</w:t>
      </w:r>
      <w:r>
        <w:rPr>
          <w:rFonts w:cs="Calibri" w:hAnsi="Calibri" w:eastAsia="Calibri" w:ascii="Calibri"/>
          <w:color w:val="2B2D33"/>
          <w:spacing w:val="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2"/>
          <w:w w:val="94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mu</w:t>
      </w:r>
      <w:r>
        <w:rPr>
          <w:rFonts w:cs="Calibri" w:hAnsi="Calibri" w:eastAsia="Calibri" w:ascii="Calibri"/>
          <w:color w:val="2B2D33"/>
          <w:spacing w:val="1"/>
          <w:w w:val="94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3"/>
          <w:w w:val="94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5"/>
          <w:w w:val="94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"/>
          <w:w w:val="94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94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40"/>
          <w:w w:val="94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me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15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85"/>
          <w:sz w:val="27"/>
          <w:szCs w:val="27"/>
        </w:rPr>
        <w:t>1</w:t>
      </w:r>
      <w:r>
        <w:rPr>
          <w:rFonts w:cs="Calibri" w:hAnsi="Calibri" w:eastAsia="Calibri" w:ascii="Calibri"/>
          <w:color w:val="2B2D33"/>
          <w:spacing w:val="1"/>
          <w:w w:val="85"/>
          <w:sz w:val="27"/>
          <w:szCs w:val="27"/>
        </w:rPr>
        <w:t>:</w:t>
      </w:r>
      <w:r>
        <w:rPr>
          <w:rFonts w:cs="Calibri" w:hAnsi="Calibri" w:eastAsia="Calibri" w:ascii="Calibri"/>
          <w:color w:val="2B2D33"/>
          <w:spacing w:val="0"/>
          <w:w w:val="85"/>
          <w:sz w:val="27"/>
          <w:szCs w:val="27"/>
        </w:rPr>
        <w:t>1</w:t>
      </w:r>
      <w:r>
        <w:rPr>
          <w:rFonts w:cs="Calibri" w:hAnsi="Calibri" w:eastAsia="Calibri" w:ascii="Calibri"/>
          <w:color w:val="2B2D33"/>
          <w:spacing w:val="36"/>
          <w:w w:val="85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sh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94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"/>
          <w:w w:val="94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3"/>
          <w:w w:val="94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1"/>
          <w:w w:val="94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4"/>
          <w:w w:val="94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94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41"/>
          <w:w w:val="94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nd</w:t>
      </w:r>
      <w:r>
        <w:rPr>
          <w:rFonts w:cs="Calibri" w:hAnsi="Calibri" w:eastAsia="Calibri" w:ascii="Calibri"/>
          <w:color w:val="2B2D33"/>
          <w:spacing w:val="1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hi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-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q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ality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ins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ct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k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ck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it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wi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s,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cu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hol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s,</w:t>
      </w:r>
      <w:r>
        <w:rPr>
          <w:rFonts w:cs="Calibri" w:hAnsi="Calibri" w:eastAsia="Calibri" w:ascii="Calibri"/>
          <w:color w:val="2B2D33"/>
          <w:spacing w:val="1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1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s,</w:t>
      </w:r>
      <w:r>
        <w:rPr>
          <w:rFonts w:cs="Calibri" w:hAnsi="Calibri" w:eastAsia="Calibri" w:ascii="Calibri"/>
          <w:color w:val="2B2D33"/>
          <w:spacing w:val="8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J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-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3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n,</w:t>
      </w:r>
      <w:r>
        <w:rPr>
          <w:rFonts w:cs="Calibri" w:hAnsi="Calibri" w:eastAsia="Calibri" w:ascii="Calibri"/>
          <w:color w:val="2B2D33"/>
          <w:spacing w:val="8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nd</w:t>
      </w:r>
      <w:r>
        <w:rPr>
          <w:rFonts w:cs="Calibri" w:hAnsi="Calibri" w:eastAsia="Calibri" w:ascii="Calibri"/>
          <w:color w:val="2B2D33"/>
          <w:spacing w:val="2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fi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ff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ts…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37"/>
          <w:szCs w:val="37"/>
        </w:rPr>
        <w:jc w:val="both"/>
        <w:ind w:left="1632" w:right="5259"/>
      </w:pP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T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s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t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d</w:t>
      </w:r>
      <w:r>
        <w:rPr>
          <w:rFonts w:cs="Verdana" w:hAnsi="Verdana" w:eastAsia="Verdana" w:ascii="Verdana"/>
          <w:color w:val="333333"/>
          <w:spacing w:val="-9"/>
          <w:w w:val="89"/>
          <w:sz w:val="37"/>
          <w:szCs w:val="37"/>
        </w:rPr>
        <w:t> </w:t>
      </w:r>
      <w:r>
        <w:rPr>
          <w:rFonts w:cs="Verdana" w:hAnsi="Verdana" w:eastAsia="Verdana" w:ascii="Verdana"/>
          <w:color w:val="333333"/>
          <w:spacing w:val="2"/>
          <w:w w:val="89"/>
          <w:sz w:val="37"/>
          <w:szCs w:val="37"/>
        </w:rPr>
        <w:t>a</w:t>
      </w:r>
      <w:r>
        <w:rPr>
          <w:rFonts w:cs="Verdana" w:hAnsi="Verdana" w:eastAsia="Verdana" w:ascii="Verdana"/>
          <w:color w:val="333333"/>
          <w:spacing w:val="-1"/>
          <w:w w:val="89"/>
          <w:sz w:val="37"/>
          <w:szCs w:val="37"/>
        </w:rPr>
        <w:t>n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d</w:t>
      </w:r>
      <w:r>
        <w:rPr>
          <w:rFonts w:cs="Verdana" w:hAnsi="Verdana" w:eastAsia="Verdana" w:ascii="Verdana"/>
          <w:color w:val="333333"/>
          <w:spacing w:val="-5"/>
          <w:w w:val="89"/>
          <w:sz w:val="37"/>
          <w:szCs w:val="37"/>
        </w:rPr>
        <w:t> 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v</w:t>
      </w:r>
      <w:r>
        <w:rPr>
          <w:rFonts w:cs="Verdana" w:hAnsi="Verdana" w:eastAsia="Verdana" w:ascii="Verdana"/>
          <w:color w:val="333333"/>
          <w:spacing w:val="-3"/>
          <w:w w:val="89"/>
          <w:sz w:val="37"/>
          <w:szCs w:val="37"/>
        </w:rPr>
        <w:t>a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li</w:t>
      </w:r>
      <w:r>
        <w:rPr>
          <w:rFonts w:cs="Verdana" w:hAnsi="Verdana" w:eastAsia="Verdana" w:ascii="Verdana"/>
          <w:color w:val="333333"/>
          <w:spacing w:val="-5"/>
          <w:w w:val="89"/>
          <w:sz w:val="37"/>
          <w:szCs w:val="37"/>
        </w:rPr>
        <w:t>d</w:t>
      </w:r>
      <w:r>
        <w:rPr>
          <w:rFonts w:cs="Verdana" w:hAnsi="Verdana" w:eastAsia="Verdana" w:ascii="Verdana"/>
          <w:color w:val="333333"/>
          <w:spacing w:val="-3"/>
          <w:w w:val="89"/>
          <w:sz w:val="37"/>
          <w:szCs w:val="37"/>
        </w:rPr>
        <w:t>a</w:t>
      </w:r>
      <w:r>
        <w:rPr>
          <w:rFonts w:cs="Verdana" w:hAnsi="Verdana" w:eastAsia="Verdana" w:ascii="Verdana"/>
          <w:color w:val="333333"/>
          <w:spacing w:val="-1"/>
          <w:w w:val="89"/>
          <w:sz w:val="37"/>
          <w:szCs w:val="37"/>
        </w:rPr>
        <w:t>t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ed</w:t>
      </w:r>
      <w:r>
        <w:rPr>
          <w:rFonts w:cs="Verdana" w:hAnsi="Verdana" w:eastAsia="Verdana" w:ascii="Verdana"/>
          <w:color w:val="000000"/>
          <w:spacing w:val="0"/>
          <w:w w:val="100"/>
          <w:sz w:val="37"/>
          <w:szCs w:val="3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auto" w:line="311"/>
        <w:ind w:left="1632" w:right="70"/>
      </w:pP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2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8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2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2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2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3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7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3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x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37"/>
          <w:szCs w:val="37"/>
        </w:rPr>
        <w:jc w:val="both"/>
        <w:ind w:left="1632" w:right="5416"/>
      </w:pP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R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al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-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li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f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-23"/>
          <w:w w:val="89"/>
          <w:sz w:val="37"/>
          <w:szCs w:val="37"/>
        </w:rPr>
        <w:t> </w:t>
      </w:r>
      <w:r>
        <w:rPr>
          <w:rFonts w:cs="Verdana" w:hAnsi="Verdana" w:eastAsia="Verdana" w:ascii="Verdana"/>
          <w:color w:val="333333"/>
          <w:spacing w:val="-3"/>
          <w:w w:val="89"/>
          <w:sz w:val="37"/>
          <w:szCs w:val="37"/>
        </w:rPr>
        <w:t>p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r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o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c</w:t>
      </w:r>
      <w:r>
        <w:rPr>
          <w:rFonts w:cs="Verdana" w:hAnsi="Verdana" w:eastAsia="Verdana" w:ascii="Verdana"/>
          <w:color w:val="333333"/>
          <w:spacing w:val="1"/>
          <w:w w:val="89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-3"/>
          <w:w w:val="89"/>
          <w:sz w:val="37"/>
          <w:szCs w:val="37"/>
        </w:rPr>
        <w:t>d</w:t>
      </w:r>
      <w:r>
        <w:rPr>
          <w:rFonts w:cs="Verdana" w:hAnsi="Verdana" w:eastAsia="Verdana" w:ascii="Verdana"/>
          <w:color w:val="333333"/>
          <w:spacing w:val="-1"/>
          <w:w w:val="89"/>
          <w:sz w:val="37"/>
          <w:szCs w:val="37"/>
        </w:rPr>
        <w:t>u</w:t>
      </w:r>
      <w:r>
        <w:rPr>
          <w:rFonts w:cs="Verdana" w:hAnsi="Verdana" w:eastAsia="Verdana" w:ascii="Verdana"/>
          <w:color w:val="333333"/>
          <w:spacing w:val="-2"/>
          <w:w w:val="89"/>
          <w:sz w:val="37"/>
          <w:szCs w:val="37"/>
        </w:rPr>
        <w:t>r</w:t>
      </w:r>
      <w:r>
        <w:rPr>
          <w:rFonts w:cs="Verdana" w:hAnsi="Verdana" w:eastAsia="Verdana" w:ascii="Verdana"/>
          <w:color w:val="333333"/>
          <w:spacing w:val="0"/>
          <w:w w:val="89"/>
          <w:sz w:val="37"/>
          <w:szCs w:val="37"/>
        </w:rPr>
        <w:t>es</w:t>
      </w:r>
      <w:r>
        <w:rPr>
          <w:rFonts w:cs="Verdana" w:hAnsi="Verdana" w:eastAsia="Verdana" w:ascii="Verdana"/>
          <w:color w:val="000000"/>
          <w:spacing w:val="0"/>
          <w:w w:val="100"/>
          <w:sz w:val="37"/>
          <w:szCs w:val="3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auto" w:line="318"/>
        <w:ind w:left="1632" w:right="80"/>
      </w:pP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19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1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the</w:t>
      </w:r>
      <w:r>
        <w:rPr>
          <w:rFonts w:cs="Calibri" w:hAnsi="Calibri" w:eastAsia="Calibri" w:ascii="Calibri"/>
          <w:color w:val="2B2D33"/>
          <w:spacing w:val="1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7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ck</w:t>
      </w:r>
      <w:r>
        <w:rPr>
          <w:rFonts w:cs="Calibri" w:hAnsi="Calibri" w:eastAsia="Calibri" w:ascii="Calibri"/>
          <w:color w:val="2B2D33"/>
          <w:spacing w:val="9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the</w:t>
      </w:r>
      <w:r>
        <w:rPr>
          <w:rFonts w:cs="Calibri" w:hAnsi="Calibri" w:eastAsia="Calibri" w:ascii="Calibri"/>
          <w:color w:val="2B2D33"/>
          <w:spacing w:val="12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l-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5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dai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3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ne</w:t>
      </w:r>
      <w:r>
        <w:rPr>
          <w:rFonts w:cs="Calibri" w:hAnsi="Calibri" w:eastAsia="Calibri" w:ascii="Calibri"/>
          <w:color w:val="2B2D33"/>
          <w:spacing w:val="13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2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ne</w:t>
      </w:r>
      <w:r>
        <w:rPr>
          <w:rFonts w:cs="Calibri" w:hAnsi="Calibri" w:eastAsia="Calibri" w:ascii="Calibri"/>
          <w:color w:val="2B2D33"/>
          <w:spacing w:val="15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2B2D33"/>
          <w:spacing w:val="-14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5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3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3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3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3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2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-3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3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3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us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ng</w:t>
      </w:r>
      <w:r>
        <w:rPr>
          <w:rFonts w:cs="Calibri" w:hAnsi="Calibri" w:eastAsia="Calibri" w:ascii="Calibri"/>
          <w:color w:val="2B2D33"/>
          <w:spacing w:val="-4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-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6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ck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89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2"/>
          <w:w w:val="89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ts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nd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p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37"/>
          <w:szCs w:val="37"/>
        </w:rPr>
        <w:jc w:val="both"/>
        <w:ind w:left="1632" w:right="6640"/>
      </w:pPr>
      <w:r>
        <w:rPr>
          <w:rFonts w:cs="Verdana" w:hAnsi="Verdana" w:eastAsia="Verdana" w:ascii="Verdana"/>
          <w:color w:val="333333"/>
          <w:spacing w:val="1"/>
          <w:w w:val="84"/>
          <w:sz w:val="37"/>
          <w:szCs w:val="37"/>
        </w:rPr>
        <w:t>B</w:t>
      </w:r>
      <w:r>
        <w:rPr>
          <w:rFonts w:cs="Verdana" w:hAnsi="Verdana" w:eastAsia="Verdana" w:ascii="Verdana"/>
          <w:color w:val="333333"/>
          <w:spacing w:val="0"/>
          <w:w w:val="84"/>
          <w:sz w:val="37"/>
          <w:szCs w:val="37"/>
        </w:rPr>
        <w:t>e</w:t>
      </w:r>
      <w:r>
        <w:rPr>
          <w:rFonts w:cs="Verdana" w:hAnsi="Verdana" w:eastAsia="Verdana" w:ascii="Verdana"/>
          <w:color w:val="333333"/>
          <w:spacing w:val="1"/>
          <w:w w:val="84"/>
          <w:sz w:val="37"/>
          <w:szCs w:val="37"/>
        </w:rPr>
        <w:t>s</w:t>
      </w:r>
      <w:r>
        <w:rPr>
          <w:rFonts w:cs="Verdana" w:hAnsi="Verdana" w:eastAsia="Verdana" w:ascii="Verdana"/>
          <w:color w:val="333333"/>
          <w:spacing w:val="2"/>
          <w:w w:val="84"/>
          <w:sz w:val="37"/>
          <w:szCs w:val="37"/>
        </w:rPr>
        <w:t>t</w:t>
      </w:r>
      <w:r>
        <w:rPr>
          <w:rFonts w:cs="Verdana" w:hAnsi="Verdana" w:eastAsia="Verdana" w:ascii="Verdana"/>
          <w:color w:val="333333"/>
          <w:spacing w:val="0"/>
          <w:w w:val="84"/>
          <w:sz w:val="37"/>
          <w:szCs w:val="37"/>
        </w:rPr>
        <w:t>-</w:t>
      </w:r>
      <w:r>
        <w:rPr>
          <w:rFonts w:cs="Verdana" w:hAnsi="Verdana" w:eastAsia="Verdana" w:ascii="Verdana"/>
          <w:color w:val="333333"/>
          <w:spacing w:val="1"/>
          <w:w w:val="84"/>
          <w:sz w:val="37"/>
          <w:szCs w:val="37"/>
        </w:rPr>
        <w:t>i</w:t>
      </w:r>
      <w:r>
        <w:rPr>
          <w:rFonts w:cs="Verdana" w:hAnsi="Verdana" w:eastAsia="Verdana" w:ascii="Verdana"/>
          <w:color w:val="333333"/>
          <w:spacing w:val="-2"/>
          <w:w w:val="84"/>
          <w:sz w:val="37"/>
          <w:szCs w:val="37"/>
        </w:rPr>
        <w:t>n</w:t>
      </w:r>
      <w:r>
        <w:rPr>
          <w:rFonts w:cs="Verdana" w:hAnsi="Verdana" w:eastAsia="Verdana" w:ascii="Verdana"/>
          <w:color w:val="333333"/>
          <w:spacing w:val="2"/>
          <w:w w:val="84"/>
          <w:sz w:val="37"/>
          <w:szCs w:val="37"/>
        </w:rPr>
        <w:t>-</w:t>
      </w:r>
      <w:r>
        <w:rPr>
          <w:rFonts w:cs="Verdana" w:hAnsi="Verdana" w:eastAsia="Verdana" w:ascii="Verdana"/>
          <w:color w:val="333333"/>
          <w:spacing w:val="-2"/>
          <w:w w:val="84"/>
          <w:sz w:val="37"/>
          <w:szCs w:val="37"/>
        </w:rPr>
        <w:t>C</w:t>
      </w:r>
      <w:r>
        <w:rPr>
          <w:rFonts w:cs="Verdana" w:hAnsi="Verdana" w:eastAsia="Verdana" w:ascii="Verdana"/>
          <w:color w:val="333333"/>
          <w:spacing w:val="-2"/>
          <w:w w:val="84"/>
          <w:sz w:val="37"/>
          <w:szCs w:val="37"/>
        </w:rPr>
        <w:t>l</w:t>
      </w:r>
      <w:r>
        <w:rPr>
          <w:rFonts w:cs="Verdana" w:hAnsi="Verdana" w:eastAsia="Verdana" w:ascii="Verdana"/>
          <w:color w:val="333333"/>
          <w:spacing w:val="0"/>
          <w:w w:val="84"/>
          <w:sz w:val="37"/>
          <w:szCs w:val="37"/>
        </w:rPr>
        <w:t>a</w:t>
      </w:r>
      <w:r>
        <w:rPr>
          <w:rFonts w:cs="Verdana" w:hAnsi="Verdana" w:eastAsia="Verdana" w:ascii="Verdana"/>
          <w:color w:val="333333"/>
          <w:spacing w:val="-3"/>
          <w:w w:val="84"/>
          <w:sz w:val="37"/>
          <w:szCs w:val="37"/>
        </w:rPr>
        <w:t>s</w:t>
      </w:r>
      <w:r>
        <w:rPr>
          <w:rFonts w:cs="Verdana" w:hAnsi="Verdana" w:eastAsia="Verdana" w:ascii="Verdana"/>
          <w:color w:val="333333"/>
          <w:spacing w:val="0"/>
          <w:w w:val="84"/>
          <w:sz w:val="37"/>
          <w:szCs w:val="37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sz w:val="37"/>
          <w:szCs w:val="37"/>
        </w:rPr>
      </w:r>
    </w:p>
    <w:p>
      <w:pPr>
        <w:rPr>
          <w:rFonts w:cs="Calibri" w:hAnsi="Calibri" w:eastAsia="Calibri" w:ascii="Calibri"/>
          <w:sz w:val="37"/>
          <w:szCs w:val="37"/>
        </w:rPr>
        <w:jc w:val="both"/>
        <w:spacing w:before="24"/>
        <w:ind w:left="1632" w:right="4969"/>
      </w:pPr>
      <w:r>
        <w:rPr>
          <w:rFonts w:cs="Calibri" w:hAnsi="Calibri" w:eastAsia="Calibri" w:ascii="Calibri"/>
          <w:color w:val="333333"/>
          <w:spacing w:val="3"/>
          <w:w w:val="89"/>
          <w:sz w:val="37"/>
          <w:szCs w:val="37"/>
        </w:rPr>
        <w:t>P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r</w:t>
      </w:r>
      <w:r>
        <w:rPr>
          <w:rFonts w:cs="Calibri" w:hAnsi="Calibri" w:eastAsia="Calibri" w:ascii="Calibri"/>
          <w:color w:val="333333"/>
          <w:spacing w:val="2"/>
          <w:w w:val="89"/>
          <w:sz w:val="37"/>
          <w:szCs w:val="37"/>
        </w:rPr>
        <w:t>i</w:t>
      </w:r>
      <w:r>
        <w:rPr>
          <w:rFonts w:cs="Calibri" w:hAnsi="Calibri" w:eastAsia="Calibri" w:ascii="Calibri"/>
          <w:color w:val="333333"/>
          <w:spacing w:val="3"/>
          <w:w w:val="89"/>
          <w:sz w:val="37"/>
          <w:szCs w:val="37"/>
        </w:rPr>
        <w:t>c</w:t>
      </w:r>
      <w:r>
        <w:rPr>
          <w:rFonts w:cs="Calibri" w:hAnsi="Calibri" w:eastAsia="Calibri" w:ascii="Calibri"/>
          <w:color w:val="333333"/>
          <w:spacing w:val="3"/>
          <w:w w:val="89"/>
          <w:sz w:val="37"/>
          <w:szCs w:val="37"/>
        </w:rPr>
        <w:t>e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-</w:t>
      </w:r>
      <w:r>
        <w:rPr>
          <w:rFonts w:cs="Calibri" w:hAnsi="Calibri" w:eastAsia="Calibri" w:ascii="Calibri"/>
          <w:color w:val="333333"/>
          <w:spacing w:val="-1"/>
          <w:w w:val="89"/>
          <w:sz w:val="37"/>
          <w:szCs w:val="37"/>
        </w:rPr>
        <w:t>t</w:t>
      </w:r>
      <w:r>
        <w:rPr>
          <w:rFonts w:cs="Calibri" w:hAnsi="Calibri" w:eastAsia="Calibri" w:ascii="Calibri"/>
          <w:color w:val="333333"/>
          <w:spacing w:val="2"/>
          <w:w w:val="89"/>
          <w:sz w:val="37"/>
          <w:szCs w:val="37"/>
        </w:rPr>
        <w:t>o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-</w:t>
      </w:r>
      <w:r>
        <w:rPr>
          <w:rFonts w:cs="Calibri" w:hAnsi="Calibri" w:eastAsia="Calibri" w:ascii="Calibri"/>
          <w:color w:val="333333"/>
          <w:spacing w:val="-4"/>
          <w:w w:val="89"/>
          <w:sz w:val="37"/>
          <w:szCs w:val="37"/>
        </w:rPr>
        <w:t>P</w:t>
      </w:r>
      <w:r>
        <w:rPr>
          <w:rFonts w:cs="Calibri" w:hAnsi="Calibri" w:eastAsia="Calibri" w:ascii="Calibri"/>
          <w:color w:val="333333"/>
          <w:spacing w:val="2"/>
          <w:w w:val="89"/>
          <w:sz w:val="37"/>
          <w:szCs w:val="37"/>
        </w:rPr>
        <w:t>e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r</w:t>
      </w:r>
      <w:r>
        <w:rPr>
          <w:rFonts w:cs="Calibri" w:hAnsi="Calibri" w:eastAsia="Calibri" w:ascii="Calibri"/>
          <w:color w:val="333333"/>
          <w:spacing w:val="-4"/>
          <w:w w:val="89"/>
          <w:sz w:val="37"/>
          <w:szCs w:val="37"/>
        </w:rPr>
        <w:t>f</w:t>
      </w:r>
      <w:r>
        <w:rPr>
          <w:rFonts w:cs="Calibri" w:hAnsi="Calibri" w:eastAsia="Calibri" w:ascii="Calibri"/>
          <w:color w:val="333333"/>
          <w:spacing w:val="2"/>
          <w:w w:val="89"/>
          <w:sz w:val="37"/>
          <w:szCs w:val="37"/>
        </w:rPr>
        <w:t>o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r</w:t>
      </w:r>
      <w:r>
        <w:rPr>
          <w:rFonts w:cs="Calibri" w:hAnsi="Calibri" w:eastAsia="Calibri" w:ascii="Calibri"/>
          <w:color w:val="333333"/>
          <w:spacing w:val="3"/>
          <w:w w:val="89"/>
          <w:sz w:val="37"/>
          <w:szCs w:val="37"/>
        </w:rPr>
        <w:t>m</w:t>
      </w:r>
      <w:r>
        <w:rPr>
          <w:rFonts w:cs="Calibri" w:hAnsi="Calibri" w:eastAsia="Calibri" w:ascii="Calibri"/>
          <w:color w:val="333333"/>
          <w:spacing w:val="0"/>
          <w:w w:val="89"/>
          <w:sz w:val="37"/>
          <w:szCs w:val="37"/>
        </w:rPr>
        <w:t>a</w:t>
      </w:r>
      <w:r>
        <w:rPr>
          <w:rFonts w:cs="Calibri" w:hAnsi="Calibri" w:eastAsia="Calibri" w:ascii="Calibri"/>
          <w:color w:val="333333"/>
          <w:spacing w:val="2"/>
          <w:w w:val="89"/>
          <w:sz w:val="37"/>
          <w:szCs w:val="37"/>
        </w:rPr>
        <w:t>n</w:t>
      </w:r>
      <w:r>
        <w:rPr>
          <w:rFonts w:cs="Calibri" w:hAnsi="Calibri" w:eastAsia="Calibri" w:ascii="Calibri"/>
          <w:color w:val="333333"/>
          <w:spacing w:val="3"/>
          <w:w w:val="89"/>
          <w:sz w:val="37"/>
          <w:szCs w:val="37"/>
        </w:rPr>
        <w:t>c</w:t>
      </w:r>
      <w:r>
        <w:rPr>
          <w:rFonts w:cs="Calibri" w:hAnsi="Calibri" w:eastAsia="Calibri" w:ascii="Calibri"/>
          <w:color w:val="333333"/>
          <w:spacing w:val="0"/>
          <w:w w:val="89"/>
          <w:sz w:val="37"/>
          <w:szCs w:val="37"/>
        </w:rPr>
        <w:t>e</w:t>
      </w:r>
      <w:r>
        <w:rPr>
          <w:rFonts w:cs="Calibri" w:hAnsi="Calibri" w:eastAsia="Calibri" w:ascii="Calibri"/>
          <w:color w:val="333333"/>
          <w:spacing w:val="0"/>
          <w:w w:val="89"/>
          <w:sz w:val="37"/>
          <w:szCs w:val="37"/>
        </w:rPr>
        <w:t> </w:t>
      </w:r>
      <w:r>
        <w:rPr>
          <w:rFonts w:cs="Calibri" w:hAnsi="Calibri" w:eastAsia="Calibri" w:ascii="Calibri"/>
          <w:color w:val="333333"/>
          <w:spacing w:val="1"/>
          <w:w w:val="89"/>
          <w:sz w:val="37"/>
          <w:szCs w:val="37"/>
        </w:rPr>
        <w:t> </w:t>
      </w:r>
      <w:r>
        <w:rPr>
          <w:rFonts w:cs="Calibri" w:hAnsi="Calibri" w:eastAsia="Calibri" w:ascii="Calibri"/>
          <w:color w:val="333333"/>
          <w:spacing w:val="-5"/>
          <w:w w:val="90"/>
          <w:sz w:val="37"/>
          <w:szCs w:val="37"/>
        </w:rPr>
        <w:t>R</w:t>
      </w:r>
      <w:r>
        <w:rPr>
          <w:rFonts w:cs="Calibri" w:hAnsi="Calibri" w:eastAsia="Calibri" w:ascii="Calibri"/>
          <w:color w:val="333333"/>
          <w:spacing w:val="-8"/>
          <w:w w:val="89"/>
          <w:sz w:val="37"/>
          <w:szCs w:val="37"/>
        </w:rPr>
        <w:t>a</w:t>
      </w:r>
      <w:r>
        <w:rPr>
          <w:rFonts w:cs="Calibri" w:hAnsi="Calibri" w:eastAsia="Calibri" w:ascii="Calibri"/>
          <w:color w:val="333333"/>
          <w:spacing w:val="-6"/>
          <w:w w:val="90"/>
          <w:sz w:val="37"/>
          <w:szCs w:val="37"/>
        </w:rPr>
        <w:t>t</w:t>
      </w:r>
      <w:r>
        <w:rPr>
          <w:rFonts w:cs="Calibri" w:hAnsi="Calibri" w:eastAsia="Calibri" w:ascii="Calibri"/>
          <w:color w:val="333333"/>
          <w:spacing w:val="-2"/>
          <w:w w:val="90"/>
          <w:sz w:val="37"/>
          <w:szCs w:val="37"/>
        </w:rPr>
        <w:t>i</w:t>
      </w:r>
      <w:r>
        <w:rPr>
          <w:rFonts w:cs="Calibri" w:hAnsi="Calibri" w:eastAsia="Calibri" w:ascii="Calibri"/>
          <w:color w:val="333333"/>
          <w:spacing w:val="0"/>
          <w:w w:val="89"/>
          <w:sz w:val="37"/>
          <w:szCs w:val="37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37"/>
          <w:szCs w:val="3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7"/>
          <w:szCs w:val="27"/>
        </w:rPr>
        <w:jc w:val="both"/>
        <w:spacing w:lineRule="atLeast" w:line="420"/>
        <w:ind w:left="1632" w:right="80"/>
      </w:pP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Be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c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ur</w:t>
      </w:r>
      <w:r>
        <w:rPr>
          <w:rFonts w:cs="Calibri" w:hAnsi="Calibri" w:eastAsia="Calibri" w:ascii="Calibri"/>
          <w:color w:val="2B2D33"/>
          <w:spacing w:val="3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-2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4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5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per</w:t>
      </w:r>
      <w:r>
        <w:rPr>
          <w:rFonts w:cs="Calibri" w:hAnsi="Calibri" w:eastAsia="Calibri" w:ascii="Calibri"/>
          <w:color w:val="2B2D33"/>
          <w:spacing w:val="-7"/>
          <w:w w:val="89"/>
          <w:sz w:val="27"/>
          <w:szCs w:val="27"/>
        </w:rPr>
        <w:t>f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3"/>
          <w:w w:val="89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manc</w:t>
      </w:r>
      <w:r>
        <w:rPr>
          <w:rFonts w:cs="Calibri" w:hAnsi="Calibri" w:eastAsia="Calibri" w:ascii="Calibri"/>
          <w:color w:val="2B2D33"/>
          <w:spacing w:val="1"/>
          <w:w w:val="89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,</w:t>
      </w:r>
      <w:r>
        <w:rPr>
          <w:rFonts w:cs="Calibri" w:hAnsi="Calibri" w:eastAsia="Calibri" w:ascii="Calibri"/>
          <w:color w:val="2B2D33"/>
          <w:spacing w:val="0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48"/>
          <w:w w:val="89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w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5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3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d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ped</w:t>
      </w:r>
      <w:r>
        <w:rPr>
          <w:rFonts w:cs="Calibri" w:hAnsi="Calibri" w:eastAsia="Calibri" w:ascii="Calibri"/>
          <w:color w:val="2B2D33"/>
          <w:spacing w:val="-23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iq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ec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h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es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a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k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1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4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g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et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the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b</w:t>
      </w:r>
      <w:r>
        <w:rPr>
          <w:rFonts w:cs="Calibri" w:hAnsi="Calibri" w:eastAsia="Calibri" w:ascii="Calibri"/>
          <w:color w:val="2B2D33"/>
          <w:spacing w:val="-1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OI</w:t>
      </w:r>
      <w:r>
        <w:rPr>
          <w:rFonts w:cs="Calibri" w:hAnsi="Calibri" w:eastAsia="Calibri" w:ascii="Calibri"/>
          <w:color w:val="2B2D33"/>
          <w:spacing w:val="-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9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y</w:t>
      </w:r>
      <w:r>
        <w:rPr>
          <w:rFonts w:cs="Calibri" w:hAnsi="Calibri" w:eastAsia="Calibri" w:ascii="Calibri"/>
          <w:color w:val="2B2D33"/>
          <w:spacing w:val="1"/>
          <w:w w:val="100"/>
          <w:sz w:val="27"/>
          <w:szCs w:val="27"/>
        </w:rPr>
        <w:t>o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ur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 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i</w:t>
      </w:r>
      <w:r>
        <w:rPr>
          <w:rFonts w:cs="Calibri" w:hAnsi="Calibri" w:eastAsia="Calibri" w:ascii="Calibri"/>
          <w:color w:val="2B2D33"/>
          <w:spacing w:val="-8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v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s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-3"/>
          <w:w w:val="100"/>
          <w:sz w:val="27"/>
          <w:szCs w:val="27"/>
        </w:rPr>
        <w:t>m</w:t>
      </w:r>
      <w:r>
        <w:rPr>
          <w:rFonts w:cs="Calibri" w:hAnsi="Calibri" w:eastAsia="Calibri" w:ascii="Calibri"/>
          <w:color w:val="2B2D33"/>
          <w:spacing w:val="-5"/>
          <w:w w:val="100"/>
          <w:sz w:val="27"/>
          <w:szCs w:val="27"/>
        </w:rPr>
        <w:t>e</w:t>
      </w:r>
      <w:r>
        <w:rPr>
          <w:rFonts w:cs="Calibri" w:hAnsi="Calibri" w:eastAsia="Calibri" w:ascii="Calibri"/>
          <w:color w:val="2B2D33"/>
          <w:spacing w:val="-6"/>
          <w:w w:val="100"/>
          <w:sz w:val="27"/>
          <w:szCs w:val="27"/>
        </w:rPr>
        <w:t>n</w:t>
      </w:r>
      <w:r>
        <w:rPr>
          <w:rFonts w:cs="Calibri" w:hAnsi="Calibri" w:eastAsia="Calibri" w:ascii="Calibri"/>
          <w:color w:val="2B2D33"/>
          <w:spacing w:val="-2"/>
          <w:w w:val="100"/>
          <w:sz w:val="27"/>
          <w:szCs w:val="27"/>
        </w:rPr>
        <w:t>t</w:t>
      </w:r>
      <w:r>
        <w:rPr>
          <w:rFonts w:cs="Calibri" w:hAnsi="Calibri" w:eastAsia="Calibri" w:ascii="Calibri"/>
          <w:color w:val="2B2D33"/>
          <w:spacing w:val="0"/>
          <w:w w:val="100"/>
          <w:sz w:val="27"/>
          <w:szCs w:val="27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7"/>
          <w:szCs w:val="2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spacing w:before="17"/>
        <w:ind w:left="439"/>
      </w:pP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te</w:t>
      </w:r>
      <w:r>
        <w:rPr>
          <w:rFonts w:cs="Verdana" w:hAnsi="Verdana" w:eastAsia="Verdana" w:ascii="Verdana"/>
          <w:color w:val="666666"/>
          <w:spacing w:val="16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2"/>
          <w:w w:val="88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w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6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6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ft</w:t>
      </w:r>
      <w:r>
        <w:rPr>
          <w:rFonts w:cs="Verdana" w:hAnsi="Verdana" w:eastAsia="Verdana" w:ascii="Verdana"/>
          <w:color w:val="666666"/>
          <w:spacing w:val="15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v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8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w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13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100"/>
          <w:sz w:val="24"/>
          <w:szCs w:val="24"/>
        </w:rPr>
        <w:t>b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-3"/>
          <w:w w:val="100"/>
          <w:sz w:val="24"/>
          <w:szCs w:val="24"/>
        </w:rPr>
        <w:t>k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s.</w:t>
      </w:r>
      <w:r>
        <w:rPr>
          <w:rFonts w:cs="Verdana" w:hAnsi="Verdana" w:eastAsia="Verdana" w:ascii="Verdana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left"/>
        <w:spacing w:lineRule="auto" w:line="303"/>
        <w:ind w:left="1632" w:right="152"/>
      </w:pP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11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Hydr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cs,</w:t>
      </w:r>
      <w:r>
        <w:rPr>
          <w:rFonts w:cs="Verdana" w:hAnsi="Verdana" w:eastAsia="Verdana" w:ascii="Verdana"/>
          <w:color w:val="666666"/>
          <w:spacing w:val="1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merg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cy</w:t>
      </w:r>
      <w:r>
        <w:rPr>
          <w:rFonts w:cs="Verdana" w:hAnsi="Verdana" w:eastAsia="Verdana" w:ascii="Verdana"/>
          <w:color w:val="666666"/>
          <w:spacing w:val="1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stems</w:t>
      </w:r>
      <w:r>
        <w:rPr>
          <w:rFonts w:cs="Verdana" w:hAnsi="Verdana" w:eastAsia="Verdana" w:ascii="Verdana"/>
          <w:color w:val="666666"/>
          <w:spacing w:val="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all</w:t>
      </w:r>
      <w:r>
        <w:rPr>
          <w:rFonts w:cs="Verdana" w:hAnsi="Verdana" w:eastAsia="Verdana" w:ascii="Verdana"/>
          <w:color w:val="666666"/>
          <w:spacing w:val="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spacing w:before="41"/>
        <w:ind w:left="439"/>
      </w:pP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g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ly</w:t>
      </w:r>
      <w:r>
        <w:rPr>
          <w:rFonts w:cs="Verdana" w:hAnsi="Verdana" w:eastAsia="Verdana" w:ascii="Verdana"/>
          <w:color w:val="666666"/>
          <w:spacing w:val="-5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2"/>
          <w:w w:val="100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-35"/>
          <w:w w:val="100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,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al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ks</w:t>
      </w:r>
      <w:r>
        <w:rPr>
          <w:rFonts w:cs="Verdana" w:hAnsi="Verdana" w:eastAsia="Verdana" w:ascii="Verdana"/>
          <w:color w:val="666666"/>
          <w:spacing w:val="-3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le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s,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3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con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4"/>
          <w:w w:val="100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-3"/>
          <w:w w:val="100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-3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4"/>
        <w:ind w:left="1632" w:right="88"/>
      </w:pP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nc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gear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ne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cl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ck,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ob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ke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&amp;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landing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lights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nel.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PFD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side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the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left"/>
        <w:spacing w:lineRule="auto" w:line="306"/>
        <w:ind w:left="1632" w:right="90"/>
        <w:sectPr>
          <w:pgSz w:w="11900" w:h="16860"/>
          <w:pgMar w:top="120" w:bottom="280" w:left="0" w:right="1500"/>
        </w:sectPr>
      </w:pP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Re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listic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sidesticks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ith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indepe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dent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till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first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officer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side.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x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92"/>
      </w:pPr>
      <w:r>
        <w:pict>
          <v:shape type="#_x0000_t75" style="width:70.174pt;height:69.9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before="19" w:lineRule="auto" w:line="306"/>
        <w:ind w:left="1632" w:right="70"/>
      </w:pP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spacing w:before="43"/>
        <w:ind w:left="439"/>
      </w:pP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y</w:t>
      </w:r>
      <w:r>
        <w:rPr>
          <w:rFonts w:cs="Verdana" w:hAnsi="Verdana" w:eastAsia="Verdana" w:ascii="Verdana"/>
          <w:color w:val="666666"/>
          <w:spacing w:val="31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q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29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32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stal</w:t>
      </w:r>
      <w:r>
        <w:rPr>
          <w:rFonts w:cs="Verdana" w:hAnsi="Verdana" w:eastAsia="Verdana" w:ascii="Verdana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1"/>
        <w:ind w:left="1632" w:right="60"/>
      </w:pP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-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1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J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4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5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4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ke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for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easy</w:t>
      </w:r>
      <w:r>
        <w:rPr>
          <w:rFonts w:cs="Verdana" w:hAnsi="Verdana" w:eastAsia="Verdana" w:ascii="Verdana"/>
          <w:color w:val="666666"/>
          <w:spacing w:val="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llation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tion.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No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ne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for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iti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9"/>
        <w:ind w:left="1632" w:right="68"/>
      </w:pP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&amp;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ar</w:t>
      </w:r>
      <w:r>
        <w:rPr>
          <w:rFonts w:cs="Verdana" w:hAnsi="Verdana" w:eastAsia="Verdana" w:ascii="Verdana"/>
          <w:color w:val="666666"/>
          <w:spacing w:val="2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(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re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q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res</w:t>
      </w:r>
      <w:r>
        <w:rPr>
          <w:rFonts w:cs="Verdana" w:hAnsi="Verdana" w:eastAsia="Verdana" w:ascii="Verdana"/>
          <w:color w:val="666666"/>
          <w:spacing w:val="3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so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)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31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2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CAM</w:t>
      </w:r>
      <w:r>
        <w:rPr>
          <w:rFonts w:cs="Verdana" w:hAnsi="Verdana" w:eastAsia="Verdana" w:ascii="Verdana"/>
          <w:color w:val="666666"/>
          <w:spacing w:val="2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2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al</w:t>
      </w:r>
      <w:r>
        <w:rPr>
          <w:rFonts w:cs="Verdana" w:hAnsi="Verdana" w:eastAsia="Verdana" w:ascii="Verdana"/>
          <w:color w:val="666666"/>
          <w:spacing w:val="-3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2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rea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3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3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CAM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men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s,</w:t>
      </w:r>
      <w:r>
        <w:rPr>
          <w:rFonts w:cs="Verdana" w:hAnsi="Verdana" w:eastAsia="Verdana" w:ascii="Verdana"/>
          <w:color w:val="666666"/>
          <w:spacing w:val="2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at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1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s,</w:t>
      </w:r>
      <w:r>
        <w:rPr>
          <w:rFonts w:cs="Verdana" w:hAnsi="Verdana" w:eastAsia="Verdana" w:ascii="Verdana"/>
          <w:color w:val="666666"/>
          <w:spacing w:val="1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tak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-</w:t>
      </w:r>
      <w:r>
        <w:rPr>
          <w:rFonts w:cs="Verdana" w:hAnsi="Verdana" w:eastAsia="Verdana" w:ascii="Verdana"/>
          <w:color w:val="666666"/>
          <w:spacing w:val="-3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2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co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2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cks.</w:t>
      </w:r>
      <w:r>
        <w:rPr>
          <w:rFonts w:cs="Verdana" w:hAnsi="Verdana" w:eastAsia="Verdana" w:ascii="Verdana"/>
          <w:color w:val="666666"/>
          <w:spacing w:val="2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J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</w:t>
      </w:r>
      <w:r>
        <w:rPr>
          <w:rFonts w:cs="Verdana" w:hAnsi="Verdana" w:eastAsia="Verdana" w:ascii="Verdana"/>
          <w:color w:val="666666"/>
          <w:spacing w:val="1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ve</w:t>
      </w:r>
      <w:r>
        <w:rPr>
          <w:rFonts w:cs="Verdana" w:hAnsi="Verdana" w:eastAsia="Verdana" w:ascii="Verdana"/>
          <w:color w:val="666666"/>
          <w:spacing w:val="1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9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2"/>
          <w:w w:val="9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90"/>
          <w:sz w:val="23"/>
          <w:szCs w:val="23"/>
        </w:rPr>
        <w:t>tc</w:t>
      </w:r>
      <w:r>
        <w:rPr>
          <w:rFonts w:cs="Verdana" w:hAnsi="Verdana" w:eastAsia="Verdana" w:ascii="Verdana"/>
          <w:color w:val="666666"/>
          <w:spacing w:val="1"/>
          <w:w w:val="9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2"/>
          <w:w w:val="9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9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9"/>
        <w:ind w:left="1632" w:right="74"/>
      </w:pP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rs</w:t>
      </w:r>
      <w:r>
        <w:rPr>
          <w:rFonts w:cs="Verdana" w:hAnsi="Verdana" w:eastAsia="Verdana" w:ascii="Verdana"/>
          <w:color w:val="666666"/>
          <w:spacing w:val="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med</w:t>
      </w:r>
      <w:r>
        <w:rPr>
          <w:rFonts w:cs="Verdana" w:hAnsi="Verdana" w:eastAsia="Verdana" w:ascii="Verdana"/>
          <w:color w:val="666666"/>
          <w:spacing w:val="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as</w:t>
      </w:r>
      <w:r>
        <w:rPr>
          <w:rFonts w:cs="Verdana" w:hAnsi="Verdana" w:eastAsia="Verdana" w:ascii="Verdana"/>
          <w:color w:val="666666"/>
          <w:spacing w:val="-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as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4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ap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mod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comp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te</w:t>
      </w:r>
      <w:r>
        <w:rPr>
          <w:rFonts w:cs="Verdana" w:hAnsi="Verdana" w:eastAsia="Verdana" w:ascii="Verdana"/>
          <w:color w:val="666666"/>
          <w:spacing w:val="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ind w:left="1632" w:right="78"/>
      </w:pP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y,</w:t>
      </w:r>
      <w:r>
        <w:rPr>
          <w:rFonts w:cs="Verdana" w:hAnsi="Verdana" w:eastAsia="Verdana" w:ascii="Verdana"/>
          <w:color w:val="666666"/>
          <w:spacing w:val="1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3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rott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mot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z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2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trim</w:t>
      </w:r>
      <w:r>
        <w:rPr>
          <w:rFonts w:cs="Verdana" w:hAnsi="Verdana" w:eastAsia="Verdana" w:ascii="Verdana"/>
          <w:color w:val="666666"/>
          <w:spacing w:val="1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ve</w:t>
      </w:r>
      <w:r>
        <w:rPr>
          <w:rFonts w:cs="Verdana" w:hAnsi="Verdana" w:eastAsia="Verdana" w:ascii="Verdana"/>
          <w:color w:val="666666"/>
          <w:spacing w:val="1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1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con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rol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2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5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rcr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t’s</w:t>
      </w:r>
      <w:r>
        <w:rPr>
          <w:rFonts w:cs="Verdana" w:hAnsi="Verdana" w:eastAsia="Verdana" w:ascii="Verdana"/>
          <w:color w:val="666666"/>
          <w:spacing w:val="2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9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"/>
          <w:w w:val="9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9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90"/>
          <w:sz w:val="23"/>
          <w:szCs w:val="23"/>
        </w:rPr>
        <w:t>e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before="80"/>
        <w:ind w:left="1632" w:right="4063"/>
      </w:pP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294"/>
        <w:ind w:left="1632" w:right="65"/>
      </w:pP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spacing w:before="43"/>
        <w:ind w:left="439"/>
      </w:pPr>
      <w:r>
        <w:rPr>
          <w:rFonts w:cs="Verdana" w:hAnsi="Verdana" w:eastAsia="Verdana" w:ascii="Verdana"/>
          <w:color w:val="666666"/>
          <w:spacing w:val="1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21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J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-</w:t>
      </w:r>
      <w:r>
        <w:rPr>
          <w:rFonts w:cs="Verdana" w:hAnsi="Verdana" w:eastAsia="Verdana" w:ascii="Verdana"/>
          <w:color w:val="666666"/>
          <w:spacing w:val="-2"/>
          <w:w w:val="87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12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14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11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18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9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13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1"/>
          <w:w w:val="87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-26"/>
          <w:w w:val="87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,</w:t>
      </w:r>
      <w:r>
        <w:rPr>
          <w:rFonts w:cs="Verdana" w:hAnsi="Verdana" w:eastAsia="Verdana" w:ascii="Verdana"/>
          <w:color w:val="666666"/>
          <w:spacing w:val="15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w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11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"/>
          <w:w w:val="87"/>
          <w:sz w:val="24"/>
          <w:szCs w:val="24"/>
        </w:rPr>
        <w:t>j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3"/>
          <w:w w:val="87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b</w:t>
      </w:r>
      <w:r>
        <w:rPr>
          <w:rFonts w:cs="Verdana" w:hAnsi="Verdana" w:eastAsia="Verdana" w:ascii="Verdana"/>
          <w:color w:val="666666"/>
          <w:spacing w:val="2"/>
          <w:w w:val="87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0"/>
          <w:w w:val="87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4"/>
          <w:w w:val="87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arm</w:t>
      </w:r>
      <w:r>
        <w:rPr>
          <w:rFonts w:cs="Verdana" w:hAnsi="Verdana" w:eastAsia="Verdana" w:ascii="Verdana"/>
          <w:color w:val="666666"/>
          <w:spacing w:val="-1"/>
          <w:w w:val="100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sts.</w:t>
      </w:r>
      <w:r>
        <w:rPr>
          <w:rFonts w:cs="Verdana" w:hAnsi="Verdana" w:eastAsia="Verdana" w:ascii="Verdana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4"/>
        <w:ind w:left="1632" w:right="58"/>
      </w:pP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3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2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ct</w:t>
      </w:r>
      <w:r>
        <w:rPr>
          <w:rFonts w:cs="Verdana" w:hAnsi="Verdana" w:eastAsia="Verdana" w:ascii="Verdana"/>
          <w:color w:val="666666"/>
          <w:spacing w:val="2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2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3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2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2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j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3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2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3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ro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2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-2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j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j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2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k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,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2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9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x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5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th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24"/>
          <w:szCs w:val="24"/>
        </w:rPr>
        <w:jc w:val="left"/>
        <w:ind w:left="439"/>
      </w:pPr>
      <w:r>
        <w:rPr>
          <w:rFonts w:cs="Verdana" w:hAnsi="Verdana" w:eastAsia="Verdana" w:ascii="Verdana"/>
          <w:color w:val="666666"/>
          <w:spacing w:val="-3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w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f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ul</w:t>
      </w:r>
      <w:r>
        <w:rPr>
          <w:rFonts w:cs="Verdana" w:hAnsi="Verdana" w:eastAsia="Verdana" w:ascii="Verdana"/>
          <w:color w:val="666666"/>
          <w:spacing w:val="20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18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4"/>
          <w:w w:val="88"/>
          <w:sz w:val="24"/>
          <w:szCs w:val="24"/>
        </w:rPr>
        <w:t>-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m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2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u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l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a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1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s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,</w:t>
      </w:r>
      <w:r>
        <w:rPr>
          <w:rFonts w:cs="Verdana" w:hAnsi="Verdana" w:eastAsia="Verdana" w:ascii="Verdana"/>
          <w:color w:val="666666"/>
          <w:spacing w:val="20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w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18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H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D</w:t>
      </w:r>
      <w:r>
        <w:rPr>
          <w:rFonts w:cs="Verdana" w:hAnsi="Verdana" w:eastAsia="Verdana" w:ascii="Verdana"/>
          <w:color w:val="666666"/>
          <w:spacing w:val="20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p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r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-1"/>
          <w:w w:val="88"/>
          <w:sz w:val="24"/>
          <w:szCs w:val="24"/>
        </w:rPr>
        <w:t>j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2"/>
          <w:w w:val="88"/>
          <w:sz w:val="24"/>
          <w:szCs w:val="24"/>
        </w:rPr>
        <w:t>c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t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i</w:t>
      </w:r>
      <w:r>
        <w:rPr>
          <w:rFonts w:cs="Verdana" w:hAnsi="Verdana" w:eastAsia="Verdana" w:ascii="Verdana"/>
          <w:color w:val="666666"/>
          <w:spacing w:val="3"/>
          <w:w w:val="88"/>
          <w:sz w:val="24"/>
          <w:szCs w:val="24"/>
        </w:rPr>
        <w:t>o</w:t>
      </w:r>
      <w:r>
        <w:rPr>
          <w:rFonts w:cs="Verdana" w:hAnsi="Verdana" w:eastAsia="Verdana" w:ascii="Verdana"/>
          <w:color w:val="666666"/>
          <w:spacing w:val="0"/>
          <w:w w:val="88"/>
          <w:sz w:val="24"/>
          <w:szCs w:val="24"/>
        </w:rPr>
        <w:t>n</w:t>
      </w:r>
      <w:r>
        <w:rPr>
          <w:rFonts w:cs="Verdana" w:hAnsi="Verdana" w:eastAsia="Verdana" w:ascii="Verdana"/>
          <w:color w:val="666666"/>
          <w:spacing w:val="19"/>
          <w:w w:val="88"/>
          <w:sz w:val="24"/>
          <w:szCs w:val="24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syst</w:t>
      </w:r>
      <w:r>
        <w:rPr>
          <w:rFonts w:cs="Verdana" w:hAnsi="Verdana" w:eastAsia="Verdana" w:ascii="Verdana"/>
          <w:color w:val="666666"/>
          <w:spacing w:val="1"/>
          <w:w w:val="100"/>
          <w:sz w:val="24"/>
          <w:szCs w:val="24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4"/>
          <w:szCs w:val="24"/>
        </w:rPr>
        <w:t>m.</w:t>
      </w:r>
      <w:r>
        <w:rPr>
          <w:rFonts w:cs="Verdana" w:hAnsi="Verdana" w:eastAsia="Verdana" w:ascii="Verdana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3"/>
          <w:szCs w:val="23"/>
        </w:rPr>
        <w:jc w:val="both"/>
        <w:spacing w:lineRule="auto" w:line="304"/>
        <w:ind w:left="1632" w:right="65"/>
        <w:sectPr>
          <w:pgSz w:w="11900" w:h="16860"/>
          <w:pgMar w:top="-20" w:bottom="280" w:left="0" w:right="1520"/>
        </w:sectPr>
      </w:pP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g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-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8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5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7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4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6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al</w:t>
      </w:r>
      <w:r>
        <w:rPr>
          <w:rFonts w:cs="Verdana" w:hAnsi="Verdana" w:eastAsia="Verdana" w:ascii="Verdana"/>
          <w:color w:val="666666"/>
          <w:spacing w:val="2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1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aircr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2"/>
          <w:w w:val="89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sys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ms.</w:t>
      </w:r>
      <w:r>
        <w:rPr>
          <w:rFonts w:cs="Verdana" w:hAnsi="Verdana" w:eastAsia="Verdana" w:ascii="Verdana"/>
          <w:color w:val="666666"/>
          <w:spacing w:val="2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ta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b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4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26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ctor</w:t>
      </w:r>
      <w:r>
        <w:rPr>
          <w:rFonts w:cs="Verdana" w:hAnsi="Verdana" w:eastAsia="Verdana" w:ascii="Verdana"/>
          <w:color w:val="666666"/>
          <w:spacing w:val="2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22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We</w:t>
      </w:r>
      <w:r>
        <w:rPr>
          <w:rFonts w:cs="Verdana" w:hAnsi="Verdana" w:eastAsia="Verdana" w:ascii="Verdana"/>
          <w:color w:val="666666"/>
          <w:spacing w:val="17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so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2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an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HD</w:t>
      </w:r>
      <w:r>
        <w:rPr>
          <w:rFonts w:cs="Verdana" w:hAnsi="Verdana" w:eastAsia="Verdana" w:ascii="Verdana"/>
          <w:color w:val="666666"/>
          <w:spacing w:val="-3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roject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23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system,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h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at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rov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d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s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-1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2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3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1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8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0°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mmers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ve</w:t>
      </w:r>
      <w:r>
        <w:rPr>
          <w:rFonts w:cs="Verdana" w:hAnsi="Verdana" w:eastAsia="Verdana" w:ascii="Verdana"/>
          <w:color w:val="666666"/>
          <w:spacing w:val="26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v</w:t>
      </w:r>
      <w:r>
        <w:rPr>
          <w:rFonts w:cs="Verdana" w:hAnsi="Verdana" w:eastAsia="Verdana" w:ascii="Verdana"/>
          <w:color w:val="666666"/>
          <w:spacing w:val="-2"/>
          <w:w w:val="89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1"/>
          <w:w w:val="89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.</w:t>
      </w:r>
      <w:r>
        <w:rPr>
          <w:rFonts w:cs="Verdana" w:hAnsi="Verdana" w:eastAsia="Verdana" w:ascii="Verdana"/>
          <w:color w:val="666666"/>
          <w:spacing w:val="18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u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19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xp</w:t>
      </w:r>
      <w:r>
        <w:rPr>
          <w:rFonts w:cs="Verdana" w:hAnsi="Verdana" w:eastAsia="Verdana" w:ascii="Verdana"/>
          <w:color w:val="666666"/>
          <w:spacing w:val="-1"/>
          <w:w w:val="89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89"/>
          <w:sz w:val="23"/>
          <w:szCs w:val="23"/>
        </w:rPr>
        <w:t>rt</w:t>
      </w:r>
      <w:r>
        <w:rPr>
          <w:rFonts w:cs="Verdana" w:hAnsi="Verdana" w:eastAsia="Verdana" w:ascii="Verdana"/>
          <w:color w:val="666666"/>
          <w:spacing w:val="20"/>
          <w:w w:val="89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am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ill</w:t>
      </w:r>
      <w:r>
        <w:rPr>
          <w:rFonts w:cs="Verdana" w:hAnsi="Verdana" w:eastAsia="Verdana" w:ascii="Verdana"/>
          <w:color w:val="666666"/>
          <w:spacing w:val="-23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w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rp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nd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libra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the</w:t>
      </w:r>
      <w:r>
        <w:rPr>
          <w:rFonts w:cs="Verdana" w:hAnsi="Verdana" w:eastAsia="Verdana" w:ascii="Verdana"/>
          <w:color w:val="666666"/>
          <w:spacing w:val="-2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visu</w:t>
      </w:r>
      <w:r>
        <w:rPr>
          <w:rFonts w:cs="Verdana" w:hAnsi="Verdana" w:eastAsia="Verdana" w:ascii="Verdana"/>
          <w:color w:val="666666"/>
          <w:spacing w:val="1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l</w:t>
      </w:r>
      <w:r>
        <w:rPr>
          <w:rFonts w:cs="Verdana" w:hAnsi="Verdana" w:eastAsia="Verdana" w:ascii="Verdana"/>
          <w:color w:val="666666"/>
          <w:spacing w:val="-19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scre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7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o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you,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to</w:t>
      </w:r>
      <w:r>
        <w:rPr>
          <w:rFonts w:cs="Verdana" w:hAnsi="Verdana" w:eastAsia="Verdana" w:ascii="Verdana"/>
          <w:color w:val="666666"/>
          <w:spacing w:val="-21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1"/>
          <w:w w:val="100"/>
          <w:sz w:val="23"/>
          <w:szCs w:val="23"/>
        </w:rPr>
        <w:t>m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ke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a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18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in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redible</w:t>
      </w:r>
      <w:r>
        <w:rPr>
          <w:rFonts w:cs="Verdana" w:hAnsi="Verdana" w:eastAsia="Verdana" w:ascii="Verdana"/>
          <w:color w:val="666666"/>
          <w:spacing w:val="-2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flight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 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x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p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r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i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-2"/>
          <w:w w:val="100"/>
          <w:sz w:val="23"/>
          <w:szCs w:val="23"/>
        </w:rPr>
        <w:t>n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c</w:t>
      </w:r>
      <w:r>
        <w:rPr>
          <w:rFonts w:cs="Verdana" w:hAnsi="Verdana" w:eastAsia="Verdana" w:ascii="Verdana"/>
          <w:color w:val="666666"/>
          <w:spacing w:val="-3"/>
          <w:w w:val="100"/>
          <w:sz w:val="23"/>
          <w:szCs w:val="23"/>
        </w:rPr>
        <w:t>e</w:t>
      </w:r>
      <w:r>
        <w:rPr>
          <w:rFonts w:cs="Verdana" w:hAnsi="Verdana" w:eastAsia="Verdana" w:ascii="Verdana"/>
          <w:color w:val="666666"/>
          <w:spacing w:val="0"/>
          <w:w w:val="100"/>
          <w:sz w:val="23"/>
          <w:szCs w:val="23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 Light" w:hAnsi="Calibri Light" w:eastAsia="Calibri Light" w:ascii="Calibri Light"/>
          <w:sz w:val="44"/>
          <w:szCs w:val="44"/>
        </w:rPr>
        <w:jc w:val="center"/>
        <w:ind w:left="4486" w:right="3300"/>
      </w:pPr>
      <w:r>
        <w:rPr>
          <w:rFonts w:cs="Calibri Light" w:hAnsi="Calibri Light" w:eastAsia="Calibri Light" w:ascii="Calibri Light"/>
          <w:spacing w:val="4"/>
          <w:w w:val="82"/>
          <w:sz w:val="44"/>
          <w:szCs w:val="44"/>
        </w:rPr>
        <w:t>A</w:t>
      </w:r>
      <w:r>
        <w:rPr>
          <w:rFonts w:cs="Calibri Light" w:hAnsi="Calibri Light" w:eastAsia="Calibri Light" w:ascii="Calibri Light"/>
          <w:spacing w:val="5"/>
          <w:w w:val="82"/>
          <w:sz w:val="44"/>
          <w:szCs w:val="44"/>
        </w:rPr>
        <w:t>3</w:t>
      </w:r>
      <w:r>
        <w:rPr>
          <w:rFonts w:cs="Calibri Light" w:hAnsi="Calibri Light" w:eastAsia="Calibri Light" w:ascii="Calibri Light"/>
          <w:spacing w:val="3"/>
          <w:w w:val="82"/>
          <w:sz w:val="44"/>
          <w:szCs w:val="44"/>
        </w:rPr>
        <w:t>2</w:t>
      </w:r>
      <w:r>
        <w:rPr>
          <w:rFonts w:cs="Calibri Light" w:hAnsi="Calibri Light" w:eastAsia="Calibri Light" w:ascii="Calibri Light"/>
          <w:spacing w:val="0"/>
          <w:w w:val="82"/>
          <w:sz w:val="44"/>
          <w:szCs w:val="44"/>
        </w:rPr>
        <w:t>X</w:t>
      </w:r>
      <w:r>
        <w:rPr>
          <w:rFonts w:cs="Calibri Light" w:hAnsi="Calibri Light" w:eastAsia="Calibri Light" w:ascii="Calibri Light"/>
          <w:spacing w:val="29"/>
          <w:w w:val="82"/>
          <w:sz w:val="44"/>
          <w:szCs w:val="44"/>
        </w:rPr>
        <w:t> </w:t>
      </w:r>
      <w:r>
        <w:rPr>
          <w:rFonts w:cs="Calibri Light" w:hAnsi="Calibri Light" w:eastAsia="Calibri Light" w:ascii="Calibri Light"/>
          <w:spacing w:val="-1"/>
          <w:w w:val="82"/>
          <w:sz w:val="44"/>
          <w:szCs w:val="44"/>
        </w:rPr>
        <w:t>P</w:t>
      </w:r>
      <w:r>
        <w:rPr>
          <w:rFonts w:cs="Calibri Light" w:hAnsi="Calibri Light" w:eastAsia="Calibri Light" w:ascii="Calibri Light"/>
          <w:spacing w:val="-3"/>
          <w:w w:val="82"/>
          <w:sz w:val="44"/>
          <w:szCs w:val="44"/>
        </w:rPr>
        <w:t>r</w:t>
      </w:r>
      <w:r>
        <w:rPr>
          <w:rFonts w:cs="Calibri Light" w:hAnsi="Calibri Light" w:eastAsia="Calibri Light" w:ascii="Calibri Light"/>
          <w:spacing w:val="0"/>
          <w:w w:val="82"/>
          <w:sz w:val="44"/>
          <w:szCs w:val="44"/>
        </w:rPr>
        <w:t>o</w:t>
      </w:r>
      <w:r>
        <w:rPr>
          <w:rFonts w:cs="Calibri Light" w:hAnsi="Calibri Light" w:eastAsia="Calibri Light" w:ascii="Calibri Light"/>
          <w:spacing w:val="31"/>
          <w:w w:val="82"/>
          <w:sz w:val="44"/>
          <w:szCs w:val="44"/>
        </w:rPr>
        <w:t> </w:t>
      </w:r>
      <w:r>
        <w:rPr>
          <w:rFonts w:cs="Calibri Light" w:hAnsi="Calibri Light" w:eastAsia="Calibri Light" w:ascii="Calibri Light"/>
          <w:spacing w:val="0"/>
          <w:w w:val="83"/>
          <w:sz w:val="44"/>
          <w:szCs w:val="44"/>
        </w:rPr>
        <w:t>L</w:t>
      </w:r>
      <w:r>
        <w:rPr>
          <w:rFonts w:cs="Calibri Light" w:hAnsi="Calibri Light" w:eastAsia="Calibri Light" w:ascii="Calibri Light"/>
          <w:spacing w:val="-1"/>
          <w:w w:val="83"/>
          <w:sz w:val="44"/>
          <w:szCs w:val="44"/>
        </w:rPr>
        <w:t>i</w:t>
      </w:r>
      <w:r>
        <w:rPr>
          <w:rFonts w:cs="Calibri Light" w:hAnsi="Calibri Light" w:eastAsia="Calibri Light" w:ascii="Calibri Light"/>
          <w:spacing w:val="-5"/>
          <w:w w:val="83"/>
          <w:sz w:val="44"/>
          <w:szCs w:val="44"/>
        </w:rPr>
        <w:t>t</w:t>
      </w:r>
      <w:r>
        <w:rPr>
          <w:rFonts w:cs="Calibri Light" w:hAnsi="Calibri Light" w:eastAsia="Calibri Light" w:ascii="Calibri Light"/>
          <w:spacing w:val="0"/>
          <w:w w:val="83"/>
          <w:sz w:val="44"/>
          <w:szCs w:val="44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44"/>
          <w:szCs w:val="44"/>
        </w:rPr>
      </w:r>
    </w:p>
    <w:p>
      <w:pPr>
        <w:rPr>
          <w:rFonts w:cs="Lucida Sans Unicode" w:hAnsi="Lucida Sans Unicode" w:eastAsia="Lucida Sans Unicode" w:ascii="Lucida Sans Unicode"/>
          <w:sz w:val="27"/>
          <w:szCs w:val="27"/>
        </w:rPr>
        <w:jc w:val="left"/>
        <w:spacing w:before="65"/>
        <w:ind w:left="3862"/>
      </w:pPr>
      <w:r>
        <w:rPr>
          <w:rFonts w:cs="Lucida Sans Unicode" w:hAnsi="Lucida Sans Unicode" w:eastAsia="Lucida Sans Unicode" w:ascii="Lucida Sans Unicode"/>
          <w:spacing w:val="1"/>
          <w:w w:val="84"/>
          <w:sz w:val="27"/>
          <w:szCs w:val="27"/>
        </w:rPr>
        <w:t>Th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84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84"/>
          <w:sz w:val="27"/>
          <w:szCs w:val="27"/>
        </w:rPr>
        <w:t>b</w:t>
      </w:r>
      <w:r>
        <w:rPr>
          <w:rFonts w:cs="Lucida Sans Unicode" w:hAnsi="Lucida Sans Unicode" w:eastAsia="Lucida Sans Unicode" w:ascii="Lucida Sans Unicode"/>
          <w:spacing w:val="1"/>
          <w:w w:val="84"/>
          <w:sz w:val="27"/>
          <w:szCs w:val="27"/>
        </w:rPr>
        <w:t>e</w:t>
      </w:r>
      <w:r>
        <w:rPr>
          <w:rFonts w:cs="Lucida Sans Unicode" w:hAnsi="Lucida Sans Unicode" w:eastAsia="Lucida Sans Unicode" w:ascii="Lucida Sans Unicode"/>
          <w:spacing w:val="2"/>
          <w:w w:val="84"/>
          <w:sz w:val="27"/>
          <w:szCs w:val="27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-4"/>
          <w:w w:val="84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3"/>
          <w:w w:val="84"/>
          <w:sz w:val="27"/>
          <w:szCs w:val="27"/>
        </w:rPr>
        <w:t>R</w:t>
      </w:r>
      <w:r>
        <w:rPr>
          <w:rFonts w:cs="Lucida Sans Unicode" w:hAnsi="Lucida Sans Unicode" w:eastAsia="Lucida Sans Unicode" w:ascii="Lucida Sans Unicode"/>
          <w:spacing w:val="1"/>
          <w:w w:val="84"/>
          <w:sz w:val="27"/>
          <w:szCs w:val="27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I</w:t>
      </w:r>
      <w:r>
        <w:rPr>
          <w:rFonts w:cs="Lucida Sans Unicode" w:hAnsi="Lucida Sans Unicode" w:eastAsia="Lucida Sans Unicode" w:ascii="Lucida Sans Unicode"/>
          <w:spacing w:val="-4"/>
          <w:w w:val="84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for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84"/>
          <w:sz w:val="27"/>
          <w:szCs w:val="27"/>
        </w:rPr>
        <w:t>y</w:t>
      </w:r>
      <w:r>
        <w:rPr>
          <w:rFonts w:cs="Lucida Sans Unicode" w:hAnsi="Lucida Sans Unicode" w:eastAsia="Lucida Sans Unicode" w:ascii="Lucida Sans Unicode"/>
          <w:spacing w:val="2"/>
          <w:w w:val="84"/>
          <w:sz w:val="27"/>
          <w:szCs w:val="27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ur</w:t>
      </w:r>
      <w:r>
        <w:rPr>
          <w:rFonts w:cs="Lucida Sans Unicode" w:hAnsi="Lucida Sans Unicode" w:eastAsia="Lucida Sans Unicode" w:ascii="Lucida Sans Unicode"/>
          <w:spacing w:val="-3"/>
          <w:w w:val="84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100"/>
          <w:sz w:val="27"/>
          <w:szCs w:val="27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  <w:t>m</w:t>
      </w:r>
      <w:r>
        <w:rPr>
          <w:rFonts w:cs="Lucida Sans Unicode" w:hAnsi="Lucida Sans Unicode" w:eastAsia="Lucida Sans Unicode" w:ascii="Lucida Sans Unicode"/>
          <w:spacing w:val="-2"/>
          <w:w w:val="100"/>
          <w:sz w:val="27"/>
          <w:szCs w:val="27"/>
        </w:rPr>
        <w:t>u</w:t>
      </w:r>
      <w:r>
        <w:rPr>
          <w:rFonts w:cs="Lucida Sans Unicode" w:hAnsi="Lucida Sans Unicode" w:eastAsia="Lucida Sans Unicode" w:ascii="Lucida Sans Unicode"/>
          <w:spacing w:val="-1"/>
          <w:w w:val="100"/>
          <w:sz w:val="27"/>
          <w:szCs w:val="27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  <w:t>a</w:t>
      </w:r>
      <w:r>
        <w:rPr>
          <w:rFonts w:cs="Lucida Sans Unicode" w:hAnsi="Lucida Sans Unicode" w:eastAsia="Lucida Sans Unicode" w:ascii="Lucida Sans Unicode"/>
          <w:spacing w:val="-1"/>
          <w:w w:val="100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  <w:t>o</w:t>
      </w:r>
      <w:r>
        <w:rPr>
          <w:rFonts w:cs="Lucida Sans Unicode" w:hAnsi="Lucida Sans Unicode" w:eastAsia="Lucida Sans Unicode" w:ascii="Lucida Sans Unicode"/>
          <w:spacing w:val="-2"/>
          <w:w w:val="100"/>
          <w:sz w:val="27"/>
          <w:szCs w:val="27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  <w:t>.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ind w:left="2781" w:right="2145"/>
      </w:pPr>
      <w:r>
        <w:pict>
          <v:shape type="#_x0000_t75" style="position:absolute;margin-left:22pt;margin-top:23.95pt;width:70.174pt;height:69.9pt;mso-position-horizontal-relative:page;mso-position-vertical-relative:page;z-index:-171">
            <v:imagedata o:title="" r:id="rId8"/>
          </v:shape>
        </w:pic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A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3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2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X</w:t>
      </w:r>
      <w:r>
        <w:rPr>
          <w:rFonts w:cs="Lucida Sans Unicode" w:hAnsi="Lucida Sans Unicode" w:eastAsia="Lucida Sans Unicode" w:ascii="Lucida Sans Unicode"/>
          <w:spacing w:val="-5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Pro</w:t>
      </w:r>
      <w:r>
        <w:rPr>
          <w:rFonts w:cs="Lucida Sans Unicode" w:hAnsi="Lucida Sans Unicode" w:eastAsia="Lucida Sans Unicode" w:ascii="Lucida Sans Unicode"/>
          <w:spacing w:val="-3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ell</w:t>
      </w:r>
      <w:r>
        <w:rPr>
          <w:rFonts w:cs="Lucida Sans Unicode" w:hAnsi="Lucida Sans Unicode" w:eastAsia="Lucida Sans Unicode" w:ascii="Lucida Sans Unicode"/>
          <w:spacing w:val="-4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&amp;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k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pit</w:t>
      </w:r>
      <w:r>
        <w:rPr>
          <w:rFonts w:cs="Lucida Sans Unicode" w:hAnsi="Lucida Sans Unicode" w:eastAsia="Lucida Sans Unicode" w:ascii="Lucida Sans Unicode"/>
          <w:spacing w:val="-6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Pro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f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io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al</w:t>
      </w:r>
      <w:r>
        <w:rPr>
          <w:rFonts w:cs="Lucida Sans Unicode" w:hAnsi="Lucida Sans Unicode" w:eastAsia="Lucida Sans Unicode" w:ascii="Lucida Sans Unicode"/>
          <w:spacing w:val="-1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Licen</w:t>
      </w:r>
      <w:r>
        <w:rPr>
          <w:rFonts w:cs="Lucida Sans Unicode" w:hAnsi="Lucida Sans Unicode" w:eastAsia="Lucida Sans Unicode" w:ascii="Lucida Sans Unicode"/>
          <w:spacing w:val="2"/>
          <w:w w:val="99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es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spacing w:before="81"/>
        <w:ind w:left="3520" w:right="2881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al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u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lators</w:t>
      </w:r>
      <w:r>
        <w:rPr>
          <w:rFonts w:cs="Lucida Sans Unicode" w:hAnsi="Lucida Sans Unicode" w:eastAsia="Lucida Sans Unicode" w:ascii="Lucida Sans Unicode"/>
          <w:spacing w:val="-9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&amp;</w:t>
      </w:r>
      <w:r>
        <w:rPr>
          <w:rFonts w:cs="Lucida Sans Unicode" w:hAnsi="Lucida Sans Unicode" w:eastAsia="Lucida Sans Unicode" w:ascii="Lucida Sans Unicode"/>
          <w:spacing w:val="-2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Pr</w:t>
      </w:r>
      <w:r>
        <w:rPr>
          <w:rFonts w:cs="Lucida Sans Unicode" w:hAnsi="Lucida Sans Unicode" w:eastAsia="Lucida Sans Unicode" w:ascii="Lucida Sans Unicode"/>
          <w:spacing w:val="3"/>
          <w:w w:val="100"/>
          <w:sz w:val="20"/>
          <w:szCs w:val="20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j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tion</w:t>
      </w:r>
      <w:r>
        <w:rPr>
          <w:rFonts w:cs="Lucida Sans Unicode" w:hAnsi="Lucida Sans Unicode" w:eastAsia="Lucida Sans Unicode" w:ascii="Lucida Sans Unicode"/>
          <w:spacing w:val="-8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99"/>
          <w:sz w:val="20"/>
          <w:szCs w:val="20"/>
        </w:rPr>
        <w:t>y</w:t>
      </w:r>
      <w:r>
        <w:rPr>
          <w:rFonts w:cs="Lucida Sans Unicode" w:hAnsi="Lucida Sans Unicode" w:eastAsia="Lucida Sans Unicode" w:ascii="Lucida Sans Unicode"/>
          <w:spacing w:val="-1"/>
          <w:w w:val="99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99"/>
          <w:sz w:val="20"/>
          <w:szCs w:val="20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em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spacing w:before="81"/>
        <w:ind w:left="3856" w:right="3219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M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obile</w:t>
      </w:r>
      <w:r>
        <w:rPr>
          <w:rFonts w:cs="Lucida Sans Unicode" w:hAnsi="Lucida Sans Unicode" w:eastAsia="Lucida Sans Unicode" w:ascii="Lucida Sans Unicode"/>
          <w:spacing w:val="-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0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tr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u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tor</w:t>
      </w:r>
      <w:r>
        <w:rPr>
          <w:rFonts w:cs="Lucida Sans Unicode" w:hAnsi="Lucida Sans Unicode" w:eastAsia="Lucida Sans Unicode" w:ascii="Lucida Sans Unicode"/>
          <w:spacing w:val="-9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Stat</w:t>
      </w:r>
      <w:r>
        <w:rPr>
          <w:rFonts w:cs="Lucida Sans Unicode" w:hAnsi="Lucida Sans Unicode" w:eastAsia="Lucida Sans Unicode" w:ascii="Lucida Sans Unicode"/>
          <w:spacing w:val="3"/>
          <w:w w:val="99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on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spacing w:before="84"/>
        <w:ind w:left="2850" w:right="221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D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li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v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ery</w:t>
      </w:r>
      <w:r>
        <w:rPr>
          <w:rFonts w:cs="Lucida Sans Unicode" w:hAnsi="Lucida Sans Unicode" w:eastAsia="Lucida Sans Unicode" w:ascii="Lucida Sans Unicode"/>
          <w:spacing w:val="-8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&amp;</w:t>
      </w:r>
      <w:r>
        <w:rPr>
          <w:rFonts w:cs="Lucida Sans Unicode" w:hAnsi="Lucida Sans Unicode" w:eastAsia="Lucida Sans Unicode" w:ascii="Lucida Sans Unicode"/>
          <w:spacing w:val="-2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all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tion</w:t>
      </w:r>
      <w:r>
        <w:rPr>
          <w:rFonts w:cs="Lucida Sans Unicode" w:hAnsi="Lucida Sans Unicode" w:eastAsia="Lucida Sans Unicode" w:ascii="Lucida Sans Unicode"/>
          <w:spacing w:val="-1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w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in</w:t>
      </w:r>
      <w:r>
        <w:rPr>
          <w:rFonts w:cs="Lucida Sans Unicode" w:hAnsi="Lucida Sans Unicode" w:eastAsia="Lucida Sans Unicode" w:ascii="Lucida Sans Unicode"/>
          <w:spacing w:val="-5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Eu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ope</w:t>
      </w:r>
      <w:r>
        <w:rPr>
          <w:rFonts w:cs="Lucida Sans Unicode" w:hAnsi="Lucida Sans Unicode" w:eastAsia="Lucida Sans Unicode" w:ascii="Lucida Sans Unicode"/>
          <w:spacing w:val="-6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in</w:t>
      </w:r>
      <w:r>
        <w:rPr>
          <w:rFonts w:cs="Lucida Sans Unicode" w:hAnsi="Lucida Sans Unicode" w:eastAsia="Lucida Sans Unicode" w:ascii="Lucida Sans Unicode"/>
          <w:spacing w:val="2"/>
          <w:w w:val="99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l</w:t>
      </w:r>
      <w:r>
        <w:rPr>
          <w:rFonts w:cs="Lucida Sans Unicode" w:hAnsi="Lucida Sans Unicode" w:eastAsia="Lucida Sans Unicode" w:ascii="Lucida Sans Unicode"/>
          <w:spacing w:val="1"/>
          <w:w w:val="99"/>
          <w:sz w:val="20"/>
          <w:szCs w:val="20"/>
        </w:rPr>
        <w:t>u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d</w:t>
      </w:r>
      <w:r>
        <w:rPr>
          <w:rFonts w:cs="Lucida Sans Unicode" w:hAnsi="Lucida Sans Unicode" w:eastAsia="Lucida Sans Unicode" w:ascii="Lucida Sans Unicode"/>
          <w:spacing w:val="-1"/>
          <w:w w:val="99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spacing w:before="81"/>
        <w:ind w:left="3760" w:right="3121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5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Hours</w:t>
      </w:r>
      <w:r>
        <w:rPr>
          <w:rFonts w:cs="Lucida Sans Unicode" w:hAnsi="Lucida Sans Unicode" w:eastAsia="Lucida Sans Unicode" w:ascii="Lucida Sans Unicode"/>
          <w:spacing w:val="-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of</w:t>
      </w:r>
      <w:r>
        <w:rPr>
          <w:rFonts w:cs="Lucida Sans Unicode" w:hAnsi="Lucida Sans Unicode" w:eastAsia="Lucida Sans Unicode" w:ascii="Lucida Sans Unicode"/>
          <w:spacing w:val="-2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te</w:t>
      </w:r>
      <w:r>
        <w:rPr>
          <w:rFonts w:cs="Lucida Sans Unicode" w:hAnsi="Lucida Sans Unicode" w:eastAsia="Lucida Sans Unicode" w:ascii="Lucida Sans Unicode"/>
          <w:spacing w:val="-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99"/>
          <w:sz w:val="20"/>
          <w:szCs w:val="20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rai</w:t>
      </w:r>
      <w:r>
        <w:rPr>
          <w:rFonts w:cs="Lucida Sans Unicode" w:hAnsi="Lucida Sans Unicode" w:eastAsia="Lucida Sans Unicode" w:ascii="Lucida Sans Unicode"/>
          <w:spacing w:val="1"/>
          <w:w w:val="99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2"/>
          <w:w w:val="99"/>
          <w:sz w:val="20"/>
          <w:szCs w:val="20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99"/>
          <w:sz w:val="20"/>
          <w:szCs w:val="20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g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0"/>
          <w:szCs w:val="20"/>
        </w:rPr>
        <w:jc w:val="center"/>
        <w:spacing w:before="81"/>
        <w:ind w:left="3760" w:right="3120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</w:t>
      </w:r>
      <w:r>
        <w:rPr>
          <w:rFonts w:cs="Verdana" w:hAnsi="Verdana" w:eastAsia="Verdana" w:ascii="Verdana"/>
          <w:spacing w:val="4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HQ</w:t>
      </w:r>
      <w:r>
        <w:rPr>
          <w:rFonts w:cs="Lucida Sans Unicode" w:hAnsi="Lucida Sans Unicode" w:eastAsia="Lucida Sans Unicode" w:ascii="Lucida Sans Unicode"/>
          <w:spacing w:val="-2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2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2</w:t>
      </w:r>
      <w:r>
        <w:rPr>
          <w:rFonts w:cs="Lucida Sans Unicode" w:hAnsi="Lucida Sans Unicode" w:eastAsia="Lucida Sans Unicode" w:ascii="Lucida Sans Unicode"/>
          <w:spacing w:val="2"/>
          <w:w w:val="100"/>
          <w:sz w:val="20"/>
          <w:szCs w:val="20"/>
        </w:rPr>
        <w:t>0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°</w:t>
      </w:r>
      <w:r>
        <w:rPr>
          <w:rFonts w:cs="Verdana" w:hAnsi="Verdana" w:eastAsia="Verdana" w:ascii="Verdana"/>
          <w:spacing w:val="-13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Proj</w:t>
      </w:r>
      <w:r>
        <w:rPr>
          <w:rFonts w:cs="Lucida Sans Unicode" w:hAnsi="Lucida Sans Unicode" w:eastAsia="Lucida Sans Unicode" w:ascii="Lucida Sans Unicode"/>
          <w:spacing w:val="-1"/>
          <w:w w:val="100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0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  <w:t>tion</w:t>
      </w:r>
      <w:r>
        <w:rPr>
          <w:rFonts w:cs="Lucida Sans Unicode" w:hAnsi="Lucida Sans Unicode" w:eastAsia="Lucida Sans Unicode" w:ascii="Lucida Sans Unicode"/>
          <w:spacing w:val="-9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S</w:t>
      </w:r>
      <w:r>
        <w:rPr>
          <w:rFonts w:cs="Lucida Sans Unicode" w:hAnsi="Lucida Sans Unicode" w:eastAsia="Lucida Sans Unicode" w:ascii="Lucida Sans Unicode"/>
          <w:spacing w:val="1"/>
          <w:w w:val="99"/>
          <w:sz w:val="20"/>
          <w:szCs w:val="2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r</w:t>
      </w:r>
      <w:r>
        <w:rPr>
          <w:rFonts w:cs="Lucida Sans Unicode" w:hAnsi="Lucida Sans Unicode" w:eastAsia="Lucida Sans Unicode" w:ascii="Lucida Sans Unicode"/>
          <w:spacing w:val="2"/>
          <w:w w:val="99"/>
          <w:sz w:val="20"/>
          <w:szCs w:val="20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99"/>
          <w:sz w:val="20"/>
          <w:szCs w:val="20"/>
        </w:rPr>
        <w:t>en</w:t>
      </w:r>
      <w:r>
        <w:rPr>
          <w:rFonts w:cs="Lucida Sans Unicode" w:hAnsi="Lucida Sans Unicode" w:eastAsia="Lucida Sans Unicode" w:ascii="Lucida Sans Unicode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left"/>
        <w:ind w:left="4911"/>
      </w:pPr>
      <w:r>
        <w:rPr>
          <w:rFonts w:cs="Calibri Light" w:hAnsi="Calibri Light" w:eastAsia="Calibri Light" w:ascii="Calibri Light"/>
          <w:spacing w:val="5"/>
          <w:w w:val="82"/>
          <w:sz w:val="36"/>
          <w:szCs w:val="36"/>
        </w:rPr>
        <w:t>A</w:t>
      </w:r>
      <w:r>
        <w:rPr>
          <w:rFonts w:cs="Calibri Light" w:hAnsi="Calibri Light" w:eastAsia="Calibri Light" w:ascii="Calibri Light"/>
          <w:spacing w:val="1"/>
          <w:w w:val="82"/>
          <w:sz w:val="36"/>
          <w:szCs w:val="36"/>
        </w:rPr>
        <w:t>3</w:t>
      </w:r>
      <w:r>
        <w:rPr>
          <w:rFonts w:cs="Calibri Light" w:hAnsi="Calibri Light" w:eastAsia="Calibri Light" w:ascii="Calibri Light"/>
          <w:spacing w:val="2"/>
          <w:w w:val="82"/>
          <w:sz w:val="36"/>
          <w:szCs w:val="36"/>
        </w:rPr>
        <w:t>2</w:t>
      </w:r>
      <w:r>
        <w:rPr>
          <w:rFonts w:cs="Calibri Light" w:hAnsi="Calibri Light" w:eastAsia="Calibri Light" w:ascii="Calibri Light"/>
          <w:spacing w:val="0"/>
          <w:w w:val="82"/>
          <w:sz w:val="36"/>
          <w:szCs w:val="36"/>
        </w:rPr>
        <w:t>X</w:t>
      </w:r>
      <w:r>
        <w:rPr>
          <w:rFonts w:cs="Calibri Light" w:hAnsi="Calibri Light" w:eastAsia="Calibri Light" w:ascii="Calibri Light"/>
          <w:spacing w:val="19"/>
          <w:w w:val="82"/>
          <w:sz w:val="36"/>
          <w:szCs w:val="36"/>
        </w:rPr>
        <w:t> </w:t>
      </w:r>
      <w:r>
        <w:rPr>
          <w:rFonts w:cs="Calibri Light" w:hAnsi="Calibri Light" w:eastAsia="Calibri Light" w:ascii="Calibri Light"/>
          <w:spacing w:val="0"/>
          <w:w w:val="82"/>
          <w:sz w:val="36"/>
          <w:szCs w:val="36"/>
        </w:rPr>
        <w:t>P</w:t>
      </w:r>
      <w:r>
        <w:rPr>
          <w:rFonts w:cs="Calibri Light" w:hAnsi="Calibri Light" w:eastAsia="Calibri Light" w:ascii="Calibri Light"/>
          <w:spacing w:val="-2"/>
          <w:w w:val="82"/>
          <w:sz w:val="36"/>
          <w:szCs w:val="36"/>
        </w:rPr>
        <w:t>r</w:t>
      </w:r>
      <w:r>
        <w:rPr>
          <w:rFonts w:cs="Calibri Light" w:hAnsi="Calibri Light" w:eastAsia="Calibri Light" w:ascii="Calibri Light"/>
          <w:spacing w:val="0"/>
          <w:w w:val="82"/>
          <w:sz w:val="36"/>
          <w:szCs w:val="36"/>
        </w:rPr>
        <w:t>o</w:t>
      </w:r>
      <w:r>
        <w:rPr>
          <w:rFonts w:cs="Calibri Light" w:hAnsi="Calibri Light" w:eastAsia="Calibri Light" w:ascii="Calibri Light"/>
          <w:spacing w:val="23"/>
          <w:w w:val="82"/>
          <w:sz w:val="36"/>
          <w:szCs w:val="36"/>
        </w:rPr>
        <w:t> </w:t>
      </w:r>
      <w:r>
        <w:rPr>
          <w:rFonts w:cs="Calibri Light" w:hAnsi="Calibri Light" w:eastAsia="Calibri Light" w:ascii="Calibri Light"/>
          <w:spacing w:val="-2"/>
          <w:w w:val="83"/>
          <w:sz w:val="36"/>
          <w:szCs w:val="36"/>
        </w:rPr>
        <w:t>P</w:t>
      </w:r>
      <w:r>
        <w:rPr>
          <w:rFonts w:cs="Calibri Light" w:hAnsi="Calibri Light" w:eastAsia="Calibri Light" w:ascii="Calibri Light"/>
          <w:spacing w:val="-2"/>
          <w:w w:val="83"/>
          <w:sz w:val="36"/>
          <w:szCs w:val="36"/>
        </w:rPr>
        <w:t>l</w:t>
      </w:r>
      <w:r>
        <w:rPr>
          <w:rFonts w:cs="Calibri Light" w:hAnsi="Calibri Light" w:eastAsia="Calibri Light" w:ascii="Calibri Light"/>
          <w:spacing w:val="-3"/>
          <w:w w:val="83"/>
          <w:sz w:val="36"/>
          <w:szCs w:val="36"/>
        </w:rPr>
        <w:t>u</w:t>
      </w:r>
      <w:r>
        <w:rPr>
          <w:rFonts w:cs="Calibri Light" w:hAnsi="Calibri Light" w:eastAsia="Calibri Light" w:ascii="Calibri Light"/>
          <w:spacing w:val="0"/>
          <w:w w:val="83"/>
          <w:sz w:val="36"/>
          <w:szCs w:val="36"/>
        </w:rPr>
        <w:t>s</w:t>
      </w:r>
      <w:r>
        <w:rPr>
          <w:rFonts w:cs="Calibri Light" w:hAnsi="Calibri Light" w:eastAsia="Calibri Light" w:ascii="Calibri Light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7"/>
          <w:szCs w:val="27"/>
        </w:rPr>
        <w:jc w:val="center"/>
        <w:spacing w:before="56"/>
        <w:ind w:left="3973" w:right="2615"/>
      </w:pPr>
      <w:r>
        <w:rPr>
          <w:rFonts w:cs="Lucida Sans Unicode" w:hAnsi="Lucida Sans Unicode" w:eastAsia="Lucida Sans Unicode" w:ascii="Lucida Sans Unicode"/>
          <w:spacing w:val="-1"/>
          <w:w w:val="83"/>
          <w:sz w:val="27"/>
          <w:szCs w:val="27"/>
        </w:rPr>
        <w:t>G</w:t>
      </w:r>
      <w:r>
        <w:rPr>
          <w:rFonts w:cs="Lucida Sans Unicode" w:hAnsi="Lucida Sans Unicode" w:eastAsia="Lucida Sans Unicode" w:ascii="Lucida Sans Unicode"/>
          <w:spacing w:val="2"/>
          <w:w w:val="83"/>
          <w:sz w:val="27"/>
          <w:szCs w:val="27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83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-1"/>
          <w:w w:val="83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83"/>
          <w:sz w:val="27"/>
          <w:szCs w:val="27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ng</w:t>
      </w:r>
      <w:r>
        <w:rPr>
          <w:rFonts w:cs="Lucida Sans Unicode" w:hAnsi="Lucida Sans Unicode" w:eastAsia="Lucida Sans Unicode" w:ascii="Lucida Sans Unicode"/>
          <w:spacing w:val="8"/>
          <w:w w:val="83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83"/>
          <w:sz w:val="27"/>
          <w:szCs w:val="27"/>
        </w:rPr>
        <w:t>c</w:t>
      </w:r>
      <w:r>
        <w:rPr>
          <w:rFonts w:cs="Lucida Sans Unicode" w:hAnsi="Lucida Sans Unicode" w:eastAsia="Lucida Sans Unicode" w:ascii="Lucida Sans Unicode"/>
          <w:spacing w:val="1"/>
          <w:w w:val="83"/>
          <w:sz w:val="27"/>
          <w:szCs w:val="27"/>
        </w:rPr>
        <w:t>l</w:t>
      </w:r>
      <w:r>
        <w:rPr>
          <w:rFonts w:cs="Lucida Sans Unicode" w:hAnsi="Lucida Sans Unicode" w:eastAsia="Lucida Sans Unicode" w:ascii="Lucida Sans Unicode"/>
          <w:spacing w:val="2"/>
          <w:w w:val="83"/>
          <w:sz w:val="27"/>
          <w:szCs w:val="27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se</w:t>
      </w:r>
      <w:r>
        <w:rPr>
          <w:rFonts w:cs="Lucida Sans Unicode" w:hAnsi="Lucida Sans Unicode" w:eastAsia="Lucida Sans Unicode" w:ascii="Lucida Sans Unicode"/>
          <w:spacing w:val="3"/>
          <w:w w:val="83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83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83"/>
          <w:sz w:val="27"/>
          <w:szCs w:val="27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he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83"/>
          <w:sz w:val="27"/>
          <w:szCs w:val="27"/>
        </w:rPr>
        <w:t>r</w:t>
      </w:r>
      <w:r>
        <w:rPr>
          <w:rFonts w:cs="Lucida Sans Unicode" w:hAnsi="Lucida Sans Unicode" w:eastAsia="Lucida Sans Unicode" w:ascii="Lucida Sans Unicode"/>
          <w:spacing w:val="2"/>
          <w:w w:val="83"/>
          <w:sz w:val="27"/>
          <w:szCs w:val="27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83"/>
          <w:sz w:val="27"/>
          <w:szCs w:val="27"/>
        </w:rPr>
        <w:t>al</w:t>
      </w:r>
      <w:r>
        <w:rPr>
          <w:rFonts w:cs="Lucida Sans Unicode" w:hAnsi="Lucida Sans Unicode" w:eastAsia="Lucida Sans Unicode" w:ascii="Lucida Sans Unicode"/>
          <w:spacing w:val="1"/>
          <w:w w:val="83"/>
          <w:sz w:val="27"/>
          <w:szCs w:val="27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84"/>
          <w:sz w:val="27"/>
          <w:szCs w:val="27"/>
        </w:rPr>
        <w:t>d</w:t>
      </w:r>
      <w:r>
        <w:rPr>
          <w:rFonts w:cs="Lucida Sans Unicode" w:hAnsi="Lucida Sans Unicode" w:eastAsia="Lucida Sans Unicode" w:ascii="Lucida Sans Unicode"/>
          <w:spacing w:val="1"/>
          <w:w w:val="84"/>
          <w:sz w:val="27"/>
          <w:szCs w:val="27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84"/>
          <w:sz w:val="27"/>
          <w:szCs w:val="27"/>
        </w:rPr>
        <w:t>a</w:t>
      </w:r>
      <w:r>
        <w:rPr>
          <w:rFonts w:cs="Lucida Sans Unicode" w:hAnsi="Lucida Sans Unicode" w:eastAsia="Lucida Sans Unicode" w:ascii="Lucida Sans Unicode"/>
          <w:spacing w:val="-1"/>
          <w:w w:val="84"/>
          <w:sz w:val="27"/>
          <w:szCs w:val="27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84"/>
          <w:sz w:val="27"/>
          <w:szCs w:val="27"/>
        </w:rPr>
        <w:t>.</w:t>
      </w:r>
      <w:r>
        <w:rPr>
          <w:rFonts w:cs="Lucida Sans Unicode" w:hAnsi="Lucida Sans Unicode" w:eastAsia="Lucida Sans Unicode" w:ascii="Lucida Sans Unicode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ind w:left="2187" w:right="1553"/>
      </w:pPr>
      <w:r>
        <w:rPr>
          <w:rFonts w:cs="Verdana" w:hAnsi="Verdana" w:eastAsia="Verdana" w:ascii="Verdana"/>
          <w:spacing w:val="0"/>
          <w:w w:val="100"/>
          <w:sz w:val="24"/>
          <w:szCs w:val="24"/>
        </w:rPr>
        <w:t>•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spacing w:val="60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3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2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X</w:t>
      </w:r>
      <w:r>
        <w:rPr>
          <w:rFonts w:cs="Lucida Sans Unicode" w:hAnsi="Lucida Sans Unicode" w:eastAsia="Lucida Sans Unicode" w:ascii="Lucida Sans Unicode"/>
          <w:spacing w:val="28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18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25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&amp;</w:t>
      </w:r>
      <w:r>
        <w:rPr>
          <w:rFonts w:cs="Lucida Sans Unicode" w:hAnsi="Lucida Sans Unicode" w:eastAsia="Lucida Sans Unicode" w:ascii="Lucida Sans Unicode"/>
          <w:spacing w:val="14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ck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it</w:t>
      </w:r>
      <w:r>
        <w:rPr>
          <w:rFonts w:cs="Lucida Sans Unicode" w:hAnsi="Lucida Sans Unicode" w:eastAsia="Lucida Sans Unicode" w:ascii="Lucida Sans Unicode"/>
          <w:spacing w:val="38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f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61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4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ce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1"/>
          <w:w w:val="104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es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99"/>
        <w:ind w:left="3116" w:right="2482"/>
      </w:pPr>
      <w:r>
        <w:rPr>
          <w:rFonts w:cs="Verdana" w:hAnsi="Verdana" w:eastAsia="Verdana" w:ascii="Verdana"/>
          <w:spacing w:val="0"/>
          <w:w w:val="100"/>
          <w:sz w:val="24"/>
          <w:szCs w:val="24"/>
        </w:rPr>
        <w:t>•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spacing w:val="60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cu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to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55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&amp;</w:t>
      </w:r>
      <w:r>
        <w:rPr>
          <w:rFonts w:cs="Lucida Sans Unicode" w:hAnsi="Lucida Sans Unicode" w:eastAsia="Lucida Sans Unicode" w:ascii="Lucida Sans Unicode"/>
          <w:spacing w:val="11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j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tion</w:t>
      </w:r>
      <w:r>
        <w:rPr>
          <w:rFonts w:cs="Lucida Sans Unicode" w:hAnsi="Lucida Sans Unicode" w:eastAsia="Lucida Sans Unicode" w:ascii="Lucida Sans Unicode"/>
          <w:spacing w:val="53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104"/>
          <w:sz w:val="24"/>
          <w:szCs w:val="24"/>
        </w:rPr>
        <w:t>y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m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99"/>
        <w:ind w:left="3543" w:right="2908"/>
      </w:pPr>
      <w:r>
        <w:rPr>
          <w:rFonts w:cs="Verdana" w:hAnsi="Verdana" w:eastAsia="Verdana" w:ascii="Verdana"/>
          <w:spacing w:val="0"/>
          <w:w w:val="100"/>
          <w:sz w:val="24"/>
          <w:szCs w:val="24"/>
        </w:rPr>
        <w:t>•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spacing w:val="60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M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b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le</w:t>
      </w:r>
      <w:r>
        <w:rPr>
          <w:rFonts w:cs="Lucida Sans Unicode" w:hAnsi="Lucida Sans Unicode" w:eastAsia="Lucida Sans Unicode" w:ascii="Lucida Sans Unicode"/>
          <w:spacing w:val="36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u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tor</w:t>
      </w:r>
      <w:r>
        <w:rPr>
          <w:rFonts w:cs="Lucida Sans Unicode" w:hAnsi="Lucida Sans Unicode" w:eastAsia="Lucida Sans Unicode" w:ascii="Lucida Sans Unicode"/>
          <w:spacing w:val="52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-1"/>
          <w:w w:val="104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2"/>
          <w:w w:val="104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ion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97"/>
        <w:ind w:left="2273" w:right="1644"/>
      </w:pPr>
      <w:r>
        <w:rPr>
          <w:rFonts w:cs="Verdana" w:hAnsi="Verdana" w:eastAsia="Verdana" w:ascii="Verdana"/>
          <w:spacing w:val="0"/>
          <w:w w:val="100"/>
          <w:sz w:val="24"/>
          <w:szCs w:val="24"/>
        </w:rPr>
        <w:t>•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spacing w:val="60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De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v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y</w:t>
      </w:r>
      <w:r>
        <w:rPr>
          <w:rFonts w:cs="Lucida Sans Unicode" w:hAnsi="Lucida Sans Unicode" w:eastAsia="Lucida Sans Unicode" w:ascii="Lucida Sans Unicode"/>
          <w:spacing w:val="39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&amp;</w:t>
      </w:r>
      <w:r>
        <w:rPr>
          <w:rFonts w:cs="Lucida Sans Unicode" w:hAnsi="Lucida Sans Unicode" w:eastAsia="Lucida Sans Unicode" w:ascii="Lucida Sans Unicode"/>
          <w:spacing w:val="11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on</w:t>
      </w:r>
      <w:r>
        <w:rPr>
          <w:rFonts w:cs="Lucida Sans Unicode" w:hAnsi="Lucida Sans Unicode" w:eastAsia="Lucida Sans Unicode" w:ascii="Lucida Sans Unicode"/>
          <w:spacing w:val="58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w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in</w:t>
      </w:r>
      <w:r>
        <w:rPr>
          <w:rFonts w:cs="Lucida Sans Unicode" w:hAnsi="Lucida Sans Unicode" w:eastAsia="Lucida Sans Unicode" w:ascii="Lucida Sans Unicode"/>
          <w:spacing w:val="34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u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37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4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-1"/>
          <w:w w:val="104"/>
          <w:sz w:val="24"/>
          <w:szCs w:val="24"/>
        </w:rPr>
        <w:t>l</w:t>
      </w:r>
      <w:r>
        <w:rPr>
          <w:rFonts w:cs="Lucida Sans Unicode" w:hAnsi="Lucida Sans Unicode" w:eastAsia="Lucida Sans Unicode" w:ascii="Lucida Sans Unicode"/>
          <w:spacing w:val="1"/>
          <w:w w:val="104"/>
          <w:sz w:val="24"/>
          <w:szCs w:val="24"/>
        </w:rPr>
        <w:t>u</w:t>
      </w:r>
      <w:r>
        <w:rPr>
          <w:rFonts w:cs="Lucida Sans Unicode" w:hAnsi="Lucida Sans Unicode" w:eastAsia="Lucida Sans Unicode" w:ascii="Lucida Sans Unicode"/>
          <w:spacing w:val="3"/>
          <w:w w:val="104"/>
          <w:sz w:val="24"/>
          <w:szCs w:val="24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ed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99"/>
        <w:ind w:left="3421" w:right="2787"/>
      </w:pPr>
      <w:r>
        <w:rPr>
          <w:rFonts w:cs="Verdana" w:hAnsi="Verdana" w:eastAsia="Verdana" w:ascii="Verdana"/>
          <w:spacing w:val="0"/>
          <w:w w:val="100"/>
          <w:sz w:val="24"/>
          <w:szCs w:val="24"/>
        </w:rPr>
        <w:t>•</w:t>
      </w:r>
      <w:r>
        <w:rPr>
          <w:rFonts w:cs="Verdana" w:hAnsi="Verdana" w:eastAsia="Verdana" w:ascii="Verdana"/>
          <w:spacing w:val="0"/>
          <w:w w:val="100"/>
          <w:sz w:val="24"/>
          <w:szCs w:val="24"/>
        </w:rPr>
        <w:t> </w:t>
      </w:r>
      <w:r>
        <w:rPr>
          <w:rFonts w:cs="Verdana" w:hAnsi="Verdana" w:eastAsia="Verdana" w:ascii="Verdana"/>
          <w:spacing w:val="60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5</w:t>
      </w:r>
      <w:r>
        <w:rPr>
          <w:rFonts w:cs="Lucida Sans Unicode" w:hAnsi="Lucida Sans Unicode" w:eastAsia="Lucida Sans Unicode" w:ascii="Lucida Sans Unicode"/>
          <w:spacing w:val="12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24"/>
          <w:szCs w:val="24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u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33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of</w:t>
      </w:r>
      <w:r>
        <w:rPr>
          <w:rFonts w:cs="Lucida Sans Unicode" w:hAnsi="Lucida Sans Unicode" w:eastAsia="Lucida Sans Unicode" w:ascii="Lucida Sans Unicode"/>
          <w:spacing w:val="14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si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33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3"/>
          <w:w w:val="104"/>
          <w:sz w:val="24"/>
          <w:szCs w:val="24"/>
        </w:rPr>
        <w:t>T</w:t>
      </w:r>
      <w:r>
        <w:rPr>
          <w:rFonts w:cs="Lucida Sans Unicode" w:hAnsi="Lucida Sans Unicode" w:eastAsia="Lucida Sans Unicode" w:ascii="Lucida Sans Unicode"/>
          <w:spacing w:val="1"/>
          <w:w w:val="104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-1"/>
          <w:w w:val="104"/>
          <w:sz w:val="24"/>
          <w:szCs w:val="24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4"/>
          <w:sz w:val="24"/>
          <w:szCs w:val="24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ing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97" w:lineRule="exact" w:line="320"/>
        <w:ind w:left="3446" w:right="2812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Q</w:t>
      </w:r>
      <w:r>
        <w:rPr>
          <w:rFonts w:cs="Lucida Sans Unicode" w:hAnsi="Lucida Sans Unicode" w:eastAsia="Lucida Sans Unicode" w:ascii="Lucida Sans Unicode"/>
          <w:spacing w:val="17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2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2</w:t>
      </w:r>
      <w:r>
        <w:rPr>
          <w:rFonts w:cs="Lucida Sans Unicode" w:hAnsi="Lucida Sans Unicode" w:eastAsia="Lucida Sans Unicode" w:ascii="Lucida Sans Unicode"/>
          <w:spacing w:val="4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°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P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</w:t>
      </w:r>
      <w:r>
        <w:rPr>
          <w:rFonts w:cs="Lucida Sans Unicode" w:hAnsi="Lucida Sans Unicode" w:eastAsia="Lucida Sans Unicode" w:ascii="Lucida Sans Unicode"/>
          <w:spacing w:val="3"/>
          <w:w w:val="100"/>
          <w:sz w:val="24"/>
          <w:szCs w:val="24"/>
        </w:rPr>
        <w:t>j</w:t>
      </w:r>
      <w:r>
        <w:rPr>
          <w:rFonts w:cs="Lucida Sans Unicode" w:hAnsi="Lucida Sans Unicode" w:eastAsia="Lucida Sans Unicode" w:ascii="Lucida Sans Unicode"/>
          <w:spacing w:val="2"/>
          <w:w w:val="100"/>
          <w:sz w:val="24"/>
          <w:szCs w:val="24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ct</w:t>
      </w:r>
      <w:r>
        <w:rPr>
          <w:rFonts w:cs="Lucida Sans Unicode" w:hAnsi="Lucida Sans Unicode" w:eastAsia="Lucida Sans Unicode" w:ascii="Lucida Sans Unicode"/>
          <w:spacing w:val="1"/>
          <w:w w:val="100"/>
          <w:sz w:val="24"/>
          <w:szCs w:val="24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  <w:t>on</w:t>
      </w:r>
      <w:r>
        <w:rPr>
          <w:rFonts w:cs="Lucida Sans Unicode" w:hAnsi="Lucida Sans Unicode" w:eastAsia="Lucida Sans Unicode" w:ascii="Lucida Sans Unicode"/>
          <w:spacing w:val="53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104"/>
          <w:sz w:val="24"/>
          <w:szCs w:val="24"/>
        </w:rPr>
        <w:t>c</w:t>
      </w:r>
      <w:r>
        <w:rPr>
          <w:rFonts w:cs="Lucida Sans Unicode" w:hAnsi="Lucida Sans Unicode" w:eastAsia="Lucida Sans Unicode" w:ascii="Lucida Sans Unicode"/>
          <w:spacing w:val="3"/>
          <w:w w:val="104"/>
          <w:sz w:val="24"/>
          <w:szCs w:val="24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4"/>
          <w:sz w:val="24"/>
          <w:szCs w:val="24"/>
        </w:rPr>
        <w:t>een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hyperlink r:id="rId9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sale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@</w:t>
        </w:r>
        <w:r>
          <w:rPr>
            <w:rFonts w:cs="Calibri" w:hAnsi="Calibri" w:eastAsia="Calibri" w:ascii="Calibri"/>
            <w:spacing w:val="-5"/>
            <w:w w:val="100"/>
            <w:sz w:val="22"/>
            <w:szCs w:val="22"/>
          </w:rPr>
          <w:t>k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l</w:t>
        </w:r>
        <w:r>
          <w:rPr>
            <w:rFonts w:cs="Calibri" w:hAnsi="Calibri" w:eastAsia="Calibri" w:ascii="Calibri"/>
            <w:spacing w:val="-5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y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s.</w:t>
        </w:r>
        <w:r>
          <w:rPr>
            <w:rFonts w:cs="Calibri" w:hAnsi="Calibri" w:eastAsia="Calibri" w:ascii="Calibri"/>
            <w:spacing w:val="-3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m</w:t>
        </w:r>
      </w:hyperlink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hyperlink r:id="rId10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ser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v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ice@</w:t>
        </w:r>
        <w:r>
          <w:rPr>
            <w:rFonts w:cs="Calibri" w:hAnsi="Calibri" w:eastAsia="Calibri" w:ascii="Calibri"/>
            <w:spacing w:val="-5"/>
            <w:w w:val="100"/>
            <w:sz w:val="22"/>
            <w:szCs w:val="22"/>
          </w:rPr>
          <w:t>k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</w:t>
        </w:r>
        <w:r>
          <w:rPr>
            <w:rFonts w:cs="Calibri" w:hAnsi="Calibri" w:eastAsia="Calibri" w:ascii="Calibri"/>
            <w:spacing w:val="-3"/>
            <w:w w:val="100"/>
            <w:sz w:val="22"/>
            <w:szCs w:val="22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l</w:t>
        </w:r>
        <w:r>
          <w:rPr>
            <w:rFonts w:cs="Calibri" w:hAnsi="Calibri" w:eastAsia="Calibri" w:ascii="Calibri"/>
            <w:spacing w:val="-5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y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spacing w:val="-2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s.</w:t>
        </w:r>
        <w:r>
          <w:rPr>
            <w:rFonts w:cs="Calibri" w:hAnsi="Calibri" w:eastAsia="Calibri" w:ascii="Calibri"/>
            <w:spacing w:val="-3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m</w:t>
        </w:r>
      </w:hyperlink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9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ff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92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92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:</w:t>
      </w:r>
      <w:r>
        <w:rPr>
          <w:rFonts w:cs="Calibri" w:hAnsi="Calibri" w:eastAsia="Calibri" w:ascii="Calibri"/>
          <w:b/>
          <w:spacing w:val="39"/>
          <w:w w:val="9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-1"/>
          <w:w w:val="92"/>
          <w:sz w:val="20"/>
          <w:szCs w:val="20"/>
        </w:rPr>
        <w:t>K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ll</w:t>
      </w:r>
      <w:r>
        <w:rPr>
          <w:rFonts w:cs="Calibri" w:hAnsi="Calibri" w:eastAsia="Calibri" w:ascii="Calibri"/>
          <w:b/>
          <w:spacing w:val="33"/>
          <w:w w:val="9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1"/>
          <w:w w:val="92"/>
          <w:sz w:val="20"/>
          <w:szCs w:val="20"/>
        </w:rPr>
        <w:t>y</w:t>
      </w:r>
      <w:r>
        <w:rPr>
          <w:rFonts w:cs="Calibri" w:hAnsi="Calibri" w:eastAsia="Calibri" w:ascii="Calibri"/>
          <w:b/>
          <w:spacing w:val="-2"/>
          <w:w w:val="9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31"/>
          <w:w w:val="9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ate</w:t>
      </w:r>
      <w:r>
        <w:rPr>
          <w:rFonts w:cs="Calibri" w:hAnsi="Calibri" w:eastAsia="Calibri" w:ascii="Calibri"/>
          <w:b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ted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386"/>
        <w:ind w:left="119" w:right="3523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202,</w:t>
      </w:r>
      <w:r>
        <w:rPr>
          <w:rFonts w:cs="Calibri" w:hAnsi="Calibri" w:eastAsia="Calibri" w:ascii="Calibri"/>
          <w:b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-3"/>
          <w:w w:val="99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</w:rPr>
        <w:t>w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al</w:t>
      </w:r>
      <w:r>
        <w:rPr>
          <w:rFonts w:cs="Calibri" w:hAnsi="Calibri" w:eastAsia="Calibri" w:ascii="Calibri"/>
          <w:b/>
          <w:spacing w:val="-11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4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2"/>
          <w:w w:val="99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0"/>
          <w:w w:val="99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ts,</w:t>
      </w:r>
      <w:r>
        <w:rPr>
          <w:rFonts w:cs="Calibri" w:hAnsi="Calibri" w:eastAsia="Calibri" w:ascii="Calibri"/>
          <w:b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aji</w:t>
      </w:r>
      <w:r>
        <w:rPr>
          <w:rFonts w:cs="Calibri" w:hAnsi="Calibri" w:eastAsia="Calibri" w:ascii="Calibri"/>
          <w:b/>
          <w:spacing w:val="-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ash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4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94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94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94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3"/>
          <w:w w:val="94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4"/>
          <w:sz w:val="20"/>
          <w:szCs w:val="20"/>
        </w:rPr>
        <w:t>,</w:t>
      </w:r>
      <w:r>
        <w:rPr>
          <w:rFonts w:cs="Calibri" w:hAnsi="Calibri" w:eastAsia="Calibri" w:ascii="Calibri"/>
          <w:b/>
          <w:spacing w:val="3"/>
          <w:w w:val="94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1"/>
          <w:w w:val="94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94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3"/>
          <w:w w:val="94"/>
          <w:sz w:val="20"/>
          <w:szCs w:val="20"/>
        </w:rPr>
        <w:t>=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0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0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2"/>
          <w:w w:val="94"/>
          <w:sz w:val="20"/>
          <w:szCs w:val="20"/>
        </w:rPr>
        <w:t>4</w:t>
      </w:r>
      <w:r>
        <w:rPr>
          <w:rFonts w:cs="Calibri" w:hAnsi="Calibri" w:eastAsia="Calibri" w:ascii="Calibri"/>
          <w:b/>
          <w:spacing w:val="0"/>
          <w:w w:val="94"/>
          <w:sz w:val="20"/>
          <w:szCs w:val="20"/>
        </w:rPr>
        <w:t>,</w:t>
      </w:r>
      <w:r>
        <w:rPr>
          <w:rFonts w:cs="Calibri" w:hAnsi="Calibri" w:eastAsia="Calibri" w:ascii="Calibri"/>
          <w:b/>
          <w:spacing w:val="-5"/>
          <w:w w:val="94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5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l:</w:t>
      </w:r>
      <w:r>
        <w:rPr>
          <w:rFonts w:cs="Calibri" w:hAnsi="Calibri" w:eastAsia="Calibri" w:ascii="Calibri"/>
          <w:b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+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9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4"/>
          <w:w w:val="92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3"/>
          <w:w w:val="92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2"/>
          <w:w w:val="92"/>
          <w:sz w:val="20"/>
          <w:szCs w:val="20"/>
        </w:rPr>
        <w:t>490</w:t>
      </w:r>
      <w:r>
        <w:rPr>
          <w:rFonts w:cs="Calibri" w:hAnsi="Calibri" w:eastAsia="Calibri" w:ascii="Calibri"/>
          <w:b/>
          <w:spacing w:val="0"/>
          <w:w w:val="92"/>
          <w:sz w:val="20"/>
          <w:szCs w:val="20"/>
        </w:rPr>
        <w:t>3</w:t>
      </w:r>
      <w:r>
        <w:rPr>
          <w:rFonts w:cs="Calibri" w:hAnsi="Calibri" w:eastAsia="Calibri" w:ascii="Calibri"/>
          <w:b/>
          <w:spacing w:val="15"/>
          <w:w w:val="92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267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|</w:t>
      </w:r>
      <w:r>
        <w:rPr>
          <w:rFonts w:cs="Calibri" w:hAnsi="Calibri" w:eastAsia="Calibri" w:ascii="Calibri"/>
          <w:b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+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9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1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9650448007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pgSz w:w="11900" w:h="16860"/>
      <w:pgMar w:top="380" w:bottom="280" w:left="32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1.jpg"/><Relationship Id="rId7" Type="http://schemas.openxmlformats.org/officeDocument/2006/relationships/image" Target="media\image1.jpg"/><Relationship Id="rId8" Type="http://schemas.openxmlformats.org/officeDocument/2006/relationships/image" Target="media\image1.jpg"/><Relationship Id="rId9" Type="http://schemas.openxmlformats.org/officeDocument/2006/relationships/hyperlink" Target="mailto:sales@kambillsystems.com" TargetMode="External"/><Relationship Id="rId10" Type="http://schemas.openxmlformats.org/officeDocument/2006/relationships/hyperlink" Target="mailto:service@kambillsystem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